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4BD" w:rsidRDefault="00E46C19" w:rsidP="008654BD">
      <w:pPr>
        <w:pStyle w:val="TuloABRALIC"/>
        <w:rPr>
          <w:sz w:val="28"/>
          <w:szCs w:val="24"/>
        </w:rPr>
      </w:pPr>
      <w:bookmarkStart w:id="0" w:name="_GoBack"/>
      <w:bookmarkEnd w:id="0"/>
      <w:r w:rsidRPr="00563F53">
        <w:rPr>
          <w:noProof/>
          <w:lang w:val="pt-BR" w:bidi="ar-SA"/>
        </w:rPr>
        <w:drawing>
          <wp:inline distT="0" distB="0" distL="0" distR="0">
            <wp:extent cx="4120875" cy="1080000"/>
            <wp:effectExtent l="0" t="0" r="0" b="635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emana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20875" cy="1080000"/>
                    </a:xfrm>
                    <a:prstGeom prst="rect">
                      <a:avLst/>
                    </a:prstGeom>
                  </pic:spPr>
                </pic:pic>
              </a:graphicData>
            </a:graphic>
          </wp:inline>
        </w:drawing>
      </w:r>
    </w:p>
    <w:p w:rsidR="008654BD" w:rsidRDefault="008654BD" w:rsidP="008654BD">
      <w:pPr>
        <w:pStyle w:val="TuloABRALIC"/>
        <w:rPr>
          <w:sz w:val="28"/>
          <w:szCs w:val="24"/>
        </w:rPr>
      </w:pPr>
    </w:p>
    <w:p w:rsidR="0011186F" w:rsidRPr="00BE12C3" w:rsidRDefault="0011186F" w:rsidP="008654BD">
      <w:pPr>
        <w:pStyle w:val="TuloABRALIC"/>
        <w:rPr>
          <w:b w:val="0"/>
          <w:sz w:val="28"/>
          <w:szCs w:val="24"/>
        </w:rPr>
      </w:pPr>
      <w:r w:rsidRPr="00BE12C3">
        <w:rPr>
          <w:sz w:val="28"/>
          <w:szCs w:val="24"/>
        </w:rPr>
        <w:t>TRANSDISCIPLINARIDADE: (RE)PENSAR O TRABALHO DOCENTE NESSA NOVA PERSPECTIVA EMERGENTE</w:t>
      </w:r>
    </w:p>
    <w:p w:rsidR="008654BD" w:rsidRPr="00BE12C3" w:rsidRDefault="008654BD" w:rsidP="00823120">
      <w:pPr>
        <w:pStyle w:val="AutoresABRALIC"/>
        <w:spacing w:line="360" w:lineRule="auto"/>
        <w:rPr>
          <w:lang w:val="pt-BR"/>
        </w:rPr>
      </w:pPr>
    </w:p>
    <w:p w:rsidR="0011186F" w:rsidRPr="00BE12C3" w:rsidRDefault="0011186F" w:rsidP="00823120">
      <w:pPr>
        <w:pStyle w:val="AutoresABRALIC"/>
        <w:spacing w:line="360" w:lineRule="auto"/>
        <w:rPr>
          <w:lang w:val="pt-BR"/>
        </w:rPr>
      </w:pPr>
      <w:r w:rsidRPr="00BE12C3">
        <w:rPr>
          <w:lang w:val="pt-BR"/>
        </w:rPr>
        <w:t>Meiriely Cristina da Silva</w:t>
      </w:r>
      <w:r w:rsidR="008654BD" w:rsidRPr="00BE12C3">
        <w:rPr>
          <w:rStyle w:val="Refdenotaderodap"/>
          <w:lang w:val="pt-BR"/>
        </w:rPr>
        <w:footnoteReference w:id="1"/>
      </w:r>
    </w:p>
    <w:p w:rsidR="00761D4E" w:rsidRPr="00BE12C3" w:rsidRDefault="0011186F" w:rsidP="00823120">
      <w:pPr>
        <w:pStyle w:val="AutoresABRALIC"/>
        <w:spacing w:line="360" w:lineRule="auto"/>
        <w:rPr>
          <w:lang w:val="pt-BR"/>
        </w:rPr>
      </w:pPr>
      <w:r w:rsidRPr="00BE12C3">
        <w:rPr>
          <w:lang w:val="pt-BR"/>
        </w:rPr>
        <w:t>Marlene Barbosa de Freitas Reis</w:t>
      </w:r>
      <w:r w:rsidR="008654BD" w:rsidRPr="00BE12C3">
        <w:rPr>
          <w:rStyle w:val="Refdenotaderodap"/>
          <w:lang w:val="pt-BR"/>
        </w:rPr>
        <w:footnoteReference w:id="2"/>
      </w:r>
    </w:p>
    <w:p w:rsidR="008654BD" w:rsidRPr="00BE12C3" w:rsidRDefault="008654BD" w:rsidP="00823120">
      <w:pPr>
        <w:pStyle w:val="AutoresABRALIC"/>
        <w:spacing w:line="360" w:lineRule="auto"/>
        <w:rPr>
          <w:lang w:val="pt-BR"/>
        </w:rPr>
      </w:pPr>
    </w:p>
    <w:p w:rsidR="00761D4E" w:rsidRPr="00BE12C3" w:rsidRDefault="0011186F" w:rsidP="008654BD">
      <w:pPr>
        <w:pStyle w:val="NormalWeb"/>
        <w:shd w:val="clear" w:color="auto" w:fill="FFFFFF"/>
        <w:spacing w:before="0" w:beforeAutospacing="0" w:after="0" w:afterAutospacing="0" w:line="330" w:lineRule="atLeast"/>
        <w:jc w:val="center"/>
        <w:rPr>
          <w:rStyle w:val="Forte"/>
          <w:shd w:val="clear" w:color="auto" w:fill="FFFFFF"/>
        </w:rPr>
      </w:pPr>
      <w:r w:rsidRPr="00BE12C3">
        <w:rPr>
          <w:rStyle w:val="Forte"/>
        </w:rPr>
        <w:t>GT 1</w:t>
      </w:r>
      <w:r w:rsidR="00F2449F" w:rsidRPr="00BE12C3">
        <w:t> </w:t>
      </w:r>
      <w:r w:rsidR="008654BD" w:rsidRPr="00BE12C3">
        <w:t xml:space="preserve">– </w:t>
      </w:r>
      <w:r w:rsidR="008654BD" w:rsidRPr="00BE12C3">
        <w:rPr>
          <w:rStyle w:val="Forte"/>
          <w:shd w:val="clear" w:color="auto" w:fill="FFFFFF"/>
        </w:rPr>
        <w:t>INTER E TRANSDISCIPLINARIDADE NA EDUCAÇÃO</w:t>
      </w:r>
    </w:p>
    <w:p w:rsidR="008654BD" w:rsidRPr="00BE12C3" w:rsidRDefault="008654BD" w:rsidP="008654BD">
      <w:pPr>
        <w:pStyle w:val="NormalWeb"/>
        <w:shd w:val="clear" w:color="auto" w:fill="FFFFFF"/>
        <w:spacing w:before="0" w:beforeAutospacing="0" w:after="0" w:afterAutospacing="0" w:line="330" w:lineRule="atLeast"/>
        <w:jc w:val="center"/>
      </w:pPr>
    </w:p>
    <w:p w:rsidR="00761D4E" w:rsidRPr="00BE12C3" w:rsidRDefault="00761D4E" w:rsidP="008654BD">
      <w:pPr>
        <w:pStyle w:val="TuloResumoABRALIC"/>
        <w:tabs>
          <w:tab w:val="center" w:pos="4819"/>
        </w:tabs>
        <w:rPr>
          <w:i w:val="0"/>
          <w:sz w:val="22"/>
          <w:szCs w:val="22"/>
          <w:lang w:val="pt-BR"/>
        </w:rPr>
      </w:pPr>
      <w:r w:rsidRPr="00BE12C3">
        <w:rPr>
          <w:i w:val="0"/>
          <w:sz w:val="22"/>
          <w:szCs w:val="22"/>
          <w:lang w:val="pt-BR"/>
        </w:rPr>
        <w:t>Resumo</w:t>
      </w:r>
    </w:p>
    <w:p w:rsidR="0011186F" w:rsidRPr="00BE12C3" w:rsidRDefault="0011186F" w:rsidP="008654BD">
      <w:pPr>
        <w:spacing w:after="0" w:line="240" w:lineRule="auto"/>
        <w:jc w:val="both"/>
        <w:rPr>
          <w:rFonts w:ascii="Times New Roman" w:hAnsi="Times New Roman" w:cs="Times New Roman"/>
        </w:rPr>
      </w:pPr>
      <w:r w:rsidRPr="00BE12C3">
        <w:rPr>
          <w:rFonts w:ascii="Times New Roman" w:hAnsi="Times New Roman" w:cs="Times New Roman"/>
        </w:rPr>
        <w:t xml:space="preserve">O paradigma educacional emergente, no qual este trabalho de conclusão da Pós-Graduação se fundamenta, apresenta desafios de reconfiguração e reorganização dos conhecimentos, das relações, das aprendizagens e do estilo de vida. Emergem assim, intencionalidade e proposições, rumo a um novo modo de pensar, rompendo com a linearidade e a fragmentação do conhecimento, na busca por pensar complexo, religando saberes, com ampliação a formação humana, em perspectiva da auto-hetero-ecoformação, e as novas perspectivas de </w:t>
      </w:r>
      <w:r w:rsidRPr="00BE12C3">
        <w:rPr>
          <w:rFonts w:ascii="Times New Roman" w:hAnsi="Times New Roman" w:cs="Times New Roman"/>
          <w:i/>
        </w:rPr>
        <w:t>ser</w:t>
      </w:r>
      <w:r w:rsidRPr="00BE12C3">
        <w:rPr>
          <w:rFonts w:ascii="Times New Roman" w:hAnsi="Times New Roman" w:cs="Times New Roman"/>
        </w:rPr>
        <w:t xml:space="preserve">professor(a) no século XXI. Este é um espaço de </w:t>
      </w:r>
      <w:r w:rsidR="00347C53" w:rsidRPr="00BE12C3">
        <w:rPr>
          <w:rFonts w:ascii="Times New Roman" w:hAnsi="Times New Roman" w:cs="Times New Roman"/>
        </w:rPr>
        <w:t>articulação entre Universidade/</w:t>
      </w:r>
      <w:r w:rsidRPr="00BE12C3">
        <w:rPr>
          <w:rFonts w:ascii="Times New Roman" w:hAnsi="Times New Roman" w:cs="Times New Roman"/>
        </w:rPr>
        <w:t xml:space="preserve">pós-graduandos/Comunidade no intuito aprimorar conhecimentos, habilidades, atitudes, valores, criar práticas didático-pedagógicas, e construir mediação transdisciplinar ao pensar complexo e desenvolver as atividades propostas em prol da aprendizagem dos educandos, pois </w:t>
      </w:r>
      <w:r w:rsidR="00347C53" w:rsidRPr="00BE12C3">
        <w:rPr>
          <w:rFonts w:ascii="Times New Roman" w:hAnsi="Times New Roman" w:cs="Times New Roman"/>
        </w:rPr>
        <w:t>estes</w:t>
      </w:r>
      <w:r w:rsidRPr="00BE12C3">
        <w:rPr>
          <w:rFonts w:ascii="Times New Roman" w:hAnsi="Times New Roman" w:cs="Times New Roman"/>
        </w:rPr>
        <w:t xml:space="preserve"> dão significado ao mundo, e são co-construtor</w:t>
      </w:r>
      <w:r w:rsidR="00347C53" w:rsidRPr="00BE12C3">
        <w:rPr>
          <w:rFonts w:ascii="Times New Roman" w:hAnsi="Times New Roman" w:cs="Times New Roman"/>
        </w:rPr>
        <w:t>es</w:t>
      </w:r>
      <w:r w:rsidRPr="00BE12C3">
        <w:rPr>
          <w:rFonts w:ascii="Times New Roman" w:hAnsi="Times New Roman" w:cs="Times New Roman"/>
        </w:rPr>
        <w:t xml:space="preserve"> ativo</w:t>
      </w:r>
      <w:r w:rsidR="00347C53" w:rsidRPr="00BE12C3">
        <w:rPr>
          <w:rFonts w:ascii="Times New Roman" w:hAnsi="Times New Roman" w:cs="Times New Roman"/>
        </w:rPr>
        <w:t>s</w:t>
      </w:r>
      <w:r w:rsidRPr="00BE12C3">
        <w:rPr>
          <w:rFonts w:ascii="Times New Roman" w:hAnsi="Times New Roman" w:cs="Times New Roman"/>
        </w:rPr>
        <w:t xml:space="preserve">. Os objetivos desse artigo é poder contribuir a partir da metodologia da pesquisa qualitativa transdisciplinar (SUANNO, 2015), pela revisão bibliográfica e da pesquisa </w:t>
      </w:r>
      <w:r w:rsidR="00DC7A65" w:rsidRPr="00BE12C3">
        <w:rPr>
          <w:rFonts w:ascii="Times New Roman" w:hAnsi="Times New Roman" w:cs="Times New Roman"/>
        </w:rPr>
        <w:t>de</w:t>
      </w:r>
      <w:r w:rsidRPr="00BE12C3">
        <w:rPr>
          <w:rFonts w:ascii="Times New Roman" w:hAnsi="Times New Roman" w:cs="Times New Roman"/>
        </w:rPr>
        <w:t xml:space="preserve"> campo, por </w:t>
      </w:r>
      <w:r w:rsidR="00DC7A65" w:rsidRPr="00BE12C3">
        <w:rPr>
          <w:rFonts w:ascii="Times New Roman" w:hAnsi="Times New Roman" w:cs="Times New Roman"/>
        </w:rPr>
        <w:t xml:space="preserve">meio da </w:t>
      </w:r>
      <w:r w:rsidRPr="00BE12C3">
        <w:rPr>
          <w:rFonts w:ascii="Times New Roman" w:hAnsi="Times New Roman" w:cs="Times New Roman"/>
        </w:rPr>
        <w:t xml:space="preserve">coleta de dados </w:t>
      </w:r>
      <w:r w:rsidR="00DC7A65" w:rsidRPr="00BE12C3">
        <w:rPr>
          <w:rFonts w:ascii="Times New Roman" w:hAnsi="Times New Roman" w:cs="Times New Roman"/>
        </w:rPr>
        <w:t>referente às</w:t>
      </w:r>
      <w:r w:rsidRPr="00BE12C3">
        <w:rPr>
          <w:rFonts w:ascii="Times New Roman" w:hAnsi="Times New Roman" w:cs="Times New Roman"/>
        </w:rPr>
        <w:t xml:space="preserve">respostas do questionário </w:t>
      </w:r>
      <w:r w:rsidR="00DC7A65" w:rsidRPr="00BE12C3">
        <w:rPr>
          <w:rFonts w:ascii="Times New Roman" w:hAnsi="Times New Roman" w:cs="Times New Roman"/>
        </w:rPr>
        <w:t>aplicado n</w:t>
      </w:r>
      <w:r w:rsidRPr="00BE12C3">
        <w:rPr>
          <w:rFonts w:ascii="Times New Roman" w:hAnsi="Times New Roman" w:cs="Times New Roman"/>
        </w:rPr>
        <w:t xml:space="preserve">os próprios pós-graduandos da UEG, da segunda turma, </w:t>
      </w:r>
      <w:r w:rsidR="00DC7A65" w:rsidRPr="00BE12C3">
        <w:rPr>
          <w:rFonts w:ascii="Times New Roman" w:hAnsi="Times New Roman" w:cs="Times New Roman"/>
        </w:rPr>
        <w:t>e</w:t>
      </w:r>
      <w:r w:rsidRPr="00BE12C3">
        <w:rPr>
          <w:rFonts w:ascii="Times New Roman" w:hAnsi="Times New Roman" w:cs="Times New Roman"/>
        </w:rPr>
        <w:t>trazer reflexões da formação d</w:t>
      </w:r>
      <w:r w:rsidR="00124165" w:rsidRPr="00BE12C3">
        <w:rPr>
          <w:rFonts w:ascii="Times New Roman" w:hAnsi="Times New Roman" w:cs="Times New Roman"/>
        </w:rPr>
        <w:t>e</w:t>
      </w:r>
      <w:r w:rsidRPr="00BE12C3">
        <w:rPr>
          <w:rFonts w:ascii="Times New Roman" w:hAnsi="Times New Roman" w:cs="Times New Roman"/>
        </w:rPr>
        <w:t xml:space="preserve"> professores nessa nova perspectiva transdisciplinar, </w:t>
      </w:r>
      <w:r w:rsidR="00124165" w:rsidRPr="00BE12C3">
        <w:rPr>
          <w:rFonts w:ascii="Times New Roman" w:hAnsi="Times New Roman" w:cs="Times New Roman"/>
        </w:rPr>
        <w:t>que propõe</w:t>
      </w:r>
      <w:r w:rsidRPr="00BE12C3">
        <w:rPr>
          <w:rFonts w:ascii="Times New Roman" w:hAnsi="Times New Roman" w:cs="Times New Roman"/>
        </w:rPr>
        <w:t xml:space="preserve">um olhar integral do ser humano. </w:t>
      </w:r>
      <w:r w:rsidR="00BF202C" w:rsidRPr="00BE12C3">
        <w:rPr>
          <w:rFonts w:ascii="Times New Roman" w:hAnsi="Times New Roman" w:cs="Times New Roman"/>
        </w:rPr>
        <w:t>Mediante os resultados alcançados</w:t>
      </w:r>
      <w:r w:rsidRPr="00BE12C3">
        <w:rPr>
          <w:rFonts w:ascii="Times New Roman" w:hAnsi="Times New Roman" w:cs="Times New Roman"/>
        </w:rPr>
        <w:t xml:space="preserve">foi </w:t>
      </w:r>
      <w:r w:rsidR="00BF202C" w:rsidRPr="00BE12C3">
        <w:rPr>
          <w:rFonts w:ascii="Times New Roman" w:hAnsi="Times New Roman" w:cs="Times New Roman"/>
        </w:rPr>
        <w:t>possível compreender que o</w:t>
      </w:r>
      <w:r w:rsidRPr="00BE12C3">
        <w:rPr>
          <w:rFonts w:ascii="Times New Roman" w:hAnsi="Times New Roman" w:cs="Times New Roman"/>
        </w:rPr>
        <w:t xml:space="preserve"> curso de Int</w:t>
      </w:r>
      <w:r w:rsidR="000D671A" w:rsidRPr="00BE12C3">
        <w:rPr>
          <w:rFonts w:ascii="Times New Roman" w:hAnsi="Times New Roman" w:cs="Times New Roman"/>
        </w:rPr>
        <w:t>er\Transdisciplinar na Educação</w:t>
      </w:r>
      <w:r w:rsidRPr="00BE12C3">
        <w:rPr>
          <w:rFonts w:ascii="Times New Roman" w:hAnsi="Times New Roman" w:cs="Times New Roman"/>
        </w:rPr>
        <w:t xml:space="preserve"> contribuiu muito no repensar a prática pedagógica, mesmos </w:t>
      </w:r>
      <w:r w:rsidR="000D671A" w:rsidRPr="00BE12C3">
        <w:rPr>
          <w:rFonts w:ascii="Times New Roman" w:hAnsi="Times New Roman" w:cs="Times New Roman"/>
        </w:rPr>
        <w:t>para</w:t>
      </w:r>
      <w:r w:rsidRPr="00BE12C3">
        <w:rPr>
          <w:rFonts w:ascii="Times New Roman" w:hAnsi="Times New Roman" w:cs="Times New Roman"/>
        </w:rPr>
        <w:t xml:space="preserve">os pós-graduandos que não tiveram a oportunidade de lecionar, esse curso </w:t>
      </w:r>
      <w:r w:rsidR="000D671A" w:rsidRPr="00BE12C3">
        <w:rPr>
          <w:rFonts w:ascii="Times New Roman" w:hAnsi="Times New Roman" w:cs="Times New Roman"/>
        </w:rPr>
        <w:t>proporcionou um</w:t>
      </w:r>
      <w:r w:rsidRPr="00BE12C3">
        <w:rPr>
          <w:rFonts w:ascii="Times New Roman" w:hAnsi="Times New Roman" w:cs="Times New Roman"/>
        </w:rPr>
        <w:t xml:space="preserve">movimento significativo </w:t>
      </w:r>
      <w:r w:rsidR="000D671A" w:rsidRPr="00BE12C3">
        <w:rPr>
          <w:rFonts w:ascii="Times New Roman" w:hAnsi="Times New Roman" w:cs="Times New Roman"/>
        </w:rPr>
        <w:t>para se perceber</w:t>
      </w:r>
      <w:r w:rsidRPr="00BE12C3">
        <w:rPr>
          <w:rFonts w:ascii="Times New Roman" w:hAnsi="Times New Roman" w:cs="Times New Roman"/>
        </w:rPr>
        <w:t xml:space="preserve">o aluno como sujeito integral, quebrando a visão linear, fragmentada das disciplinas, </w:t>
      </w:r>
      <w:r w:rsidR="000D671A" w:rsidRPr="00BE12C3">
        <w:rPr>
          <w:rFonts w:ascii="Times New Roman" w:hAnsi="Times New Roman" w:cs="Times New Roman"/>
        </w:rPr>
        <w:t>e</w:t>
      </w:r>
      <w:r w:rsidRPr="00BE12C3">
        <w:rPr>
          <w:rFonts w:ascii="Times New Roman" w:hAnsi="Times New Roman" w:cs="Times New Roman"/>
        </w:rPr>
        <w:t xml:space="preserve"> pensar em uma educação mais humana. Valoriza-se, nesta perspectiva, a parceria entre Universidade</w:t>
      </w:r>
      <w:r w:rsidR="000D671A" w:rsidRPr="00BE12C3">
        <w:rPr>
          <w:rFonts w:ascii="Times New Roman" w:hAnsi="Times New Roman" w:cs="Times New Roman"/>
        </w:rPr>
        <w:t>e</w:t>
      </w:r>
      <w:r w:rsidRPr="00BE12C3">
        <w:rPr>
          <w:rFonts w:ascii="Times New Roman" w:hAnsi="Times New Roman" w:cs="Times New Roman"/>
        </w:rPr>
        <w:t xml:space="preserve"> o </w:t>
      </w:r>
      <w:r w:rsidR="00B13D10" w:rsidRPr="00BE12C3">
        <w:rPr>
          <w:rFonts w:ascii="Times New Roman" w:hAnsi="Times New Roman" w:cs="Times New Roman"/>
        </w:rPr>
        <w:t xml:space="preserve">curso </w:t>
      </w:r>
      <w:r w:rsidRPr="00BE12C3">
        <w:rPr>
          <w:rFonts w:ascii="Times New Roman" w:hAnsi="Times New Roman" w:cs="Times New Roman"/>
        </w:rPr>
        <w:t>de pós</w:t>
      </w:r>
      <w:r w:rsidR="000D671A" w:rsidRPr="00BE12C3">
        <w:rPr>
          <w:rFonts w:ascii="Times New Roman" w:hAnsi="Times New Roman" w:cs="Times New Roman"/>
        </w:rPr>
        <w:t>-graduação como</w:t>
      </w:r>
      <w:r w:rsidRPr="00BE12C3">
        <w:rPr>
          <w:rFonts w:ascii="Times New Roman" w:hAnsi="Times New Roman" w:cs="Times New Roman"/>
        </w:rPr>
        <w:t xml:space="preserve"> uma atividade que articula ensino-pesquisa-extensão</w:t>
      </w:r>
      <w:r w:rsidR="000D671A" w:rsidRPr="00BE12C3">
        <w:rPr>
          <w:rFonts w:ascii="Times New Roman" w:hAnsi="Times New Roman" w:cs="Times New Roman"/>
        </w:rPr>
        <w:t>,</w:t>
      </w:r>
      <w:r w:rsidRPr="00BE12C3">
        <w:rPr>
          <w:rFonts w:ascii="Times New Roman" w:hAnsi="Times New Roman" w:cs="Times New Roman"/>
        </w:rPr>
        <w:t xml:space="preserve"> e envolve diálogo, reflexão e ação coletiva e colaborativa na vida da escola e na formação de professores. </w:t>
      </w:r>
    </w:p>
    <w:p w:rsidR="008654BD" w:rsidRPr="00BE12C3" w:rsidRDefault="008654BD" w:rsidP="008654BD">
      <w:pPr>
        <w:spacing w:after="0" w:line="240" w:lineRule="auto"/>
        <w:jc w:val="both"/>
        <w:rPr>
          <w:rFonts w:ascii="Times New Roman" w:hAnsi="Times New Roman" w:cs="Times New Roman"/>
        </w:rPr>
      </w:pPr>
    </w:p>
    <w:p w:rsidR="00761D4E" w:rsidRPr="00BE12C3" w:rsidRDefault="00761D4E" w:rsidP="008654BD">
      <w:pPr>
        <w:spacing w:after="0" w:line="240" w:lineRule="auto"/>
        <w:jc w:val="both"/>
        <w:rPr>
          <w:rFonts w:ascii="Times New Roman" w:hAnsi="Times New Roman" w:cs="Times New Roman"/>
        </w:rPr>
      </w:pPr>
      <w:r w:rsidRPr="00BE12C3">
        <w:rPr>
          <w:rFonts w:ascii="Times New Roman" w:hAnsi="Times New Roman" w:cs="Times New Roman"/>
          <w:b/>
        </w:rPr>
        <w:t>Palavras-chave</w:t>
      </w:r>
      <w:r w:rsidRPr="00BE12C3">
        <w:rPr>
          <w:rFonts w:ascii="Times New Roman" w:hAnsi="Times New Roman" w:cs="Times New Roman"/>
        </w:rPr>
        <w:t xml:space="preserve">: </w:t>
      </w:r>
      <w:r w:rsidR="0011186F" w:rsidRPr="00BE12C3">
        <w:rPr>
          <w:rFonts w:ascii="Times New Roman" w:hAnsi="Times New Roman" w:cs="Times New Roman"/>
        </w:rPr>
        <w:t xml:space="preserve">Formação. Sujeito. Mudanças. Transdisciplinaridade. </w:t>
      </w:r>
    </w:p>
    <w:p w:rsidR="008654BD" w:rsidRPr="00BE12C3" w:rsidRDefault="008654BD" w:rsidP="008654BD">
      <w:pPr>
        <w:spacing w:after="0" w:line="360" w:lineRule="auto"/>
        <w:jc w:val="both"/>
        <w:rPr>
          <w:rFonts w:ascii="Times New Roman" w:hAnsi="Times New Roman" w:cs="Times New Roman"/>
          <w:sz w:val="24"/>
          <w:szCs w:val="24"/>
        </w:rPr>
      </w:pPr>
    </w:p>
    <w:p w:rsidR="00761D4E" w:rsidRPr="00BE12C3" w:rsidRDefault="00761D4E" w:rsidP="008654BD">
      <w:pPr>
        <w:pStyle w:val="TuloIntroduoABRALIC"/>
        <w:spacing w:before="0" w:after="0" w:line="360" w:lineRule="auto"/>
        <w:rPr>
          <w:snapToGrid w:val="0"/>
          <w:sz w:val="24"/>
          <w:szCs w:val="24"/>
          <w:lang w:val="pt-BR"/>
        </w:rPr>
      </w:pPr>
      <w:r w:rsidRPr="00BE12C3">
        <w:rPr>
          <w:snapToGrid w:val="0"/>
          <w:sz w:val="24"/>
          <w:szCs w:val="24"/>
          <w:lang w:val="pt-BR"/>
        </w:rPr>
        <w:lastRenderedPageBreak/>
        <w:t>Introdução</w:t>
      </w:r>
    </w:p>
    <w:p w:rsidR="008654BD" w:rsidRPr="00BE12C3" w:rsidRDefault="008654BD" w:rsidP="008654BD">
      <w:pPr>
        <w:spacing w:after="0" w:line="360" w:lineRule="auto"/>
        <w:jc w:val="both"/>
        <w:rPr>
          <w:rFonts w:ascii="Times New Roman" w:hAnsi="Times New Roman" w:cs="Times New Roman"/>
          <w:sz w:val="24"/>
        </w:rPr>
      </w:pPr>
    </w:p>
    <w:p w:rsidR="00ED6343" w:rsidRPr="00BE12C3" w:rsidRDefault="00ED6343" w:rsidP="00C20069">
      <w:pPr>
        <w:spacing w:after="0" w:line="360" w:lineRule="auto"/>
        <w:ind w:firstLine="851"/>
        <w:jc w:val="both"/>
        <w:rPr>
          <w:rFonts w:ascii="Times New Roman" w:hAnsi="Times New Roman" w:cs="Times New Roman"/>
          <w:sz w:val="24"/>
        </w:rPr>
      </w:pPr>
      <w:r w:rsidRPr="00BE12C3">
        <w:rPr>
          <w:rFonts w:ascii="Times New Roman" w:hAnsi="Times New Roman" w:cs="Times New Roman"/>
          <w:sz w:val="24"/>
        </w:rPr>
        <w:t xml:space="preserve">Este artigo é fruto das reflexões veiculadas no </w:t>
      </w:r>
      <w:r w:rsidR="000D5432" w:rsidRPr="00BE12C3">
        <w:rPr>
          <w:rFonts w:ascii="Times New Roman" w:hAnsi="Times New Roman" w:cs="Times New Roman"/>
          <w:sz w:val="24"/>
        </w:rPr>
        <w:t xml:space="preserve">Curso </w:t>
      </w:r>
      <w:r w:rsidRPr="00BE12C3">
        <w:rPr>
          <w:rFonts w:ascii="Times New Roman" w:hAnsi="Times New Roman" w:cs="Times New Roman"/>
          <w:sz w:val="24"/>
        </w:rPr>
        <w:t xml:space="preserve">de Pós-Graduação </w:t>
      </w:r>
      <w:r w:rsidRPr="00BE12C3">
        <w:rPr>
          <w:rFonts w:ascii="Times New Roman" w:hAnsi="Times New Roman" w:cs="Times New Roman"/>
          <w:i/>
          <w:sz w:val="24"/>
        </w:rPr>
        <w:t>Lato Sensu</w:t>
      </w:r>
      <w:r w:rsidRPr="00BE12C3">
        <w:rPr>
          <w:rFonts w:ascii="Times New Roman" w:hAnsi="Times New Roman" w:cs="Times New Roman"/>
          <w:sz w:val="24"/>
        </w:rPr>
        <w:t xml:space="preserve"> Transdisciplinaridade e Interdisciplinaridade na Educação, na Universidade Estadu</w:t>
      </w:r>
      <w:r w:rsidR="003338E3">
        <w:rPr>
          <w:rFonts w:ascii="Times New Roman" w:hAnsi="Times New Roman" w:cs="Times New Roman"/>
          <w:sz w:val="24"/>
        </w:rPr>
        <w:t xml:space="preserve">al de Goiás, Câmpus Inhumas. Se </w:t>
      </w:r>
      <w:r w:rsidRPr="00BE12C3">
        <w:rPr>
          <w:rFonts w:ascii="Times New Roman" w:hAnsi="Times New Roman" w:cs="Times New Roman"/>
          <w:sz w:val="24"/>
        </w:rPr>
        <w:t xml:space="preserve">fundamenta no paradigma educacional emergente da epistemologia da complexidade, oportunizando a reforma do pensamento, induzindo a reorganização no seu trabalho docente. </w:t>
      </w:r>
    </w:p>
    <w:p w:rsidR="00ED6343" w:rsidRPr="00BE12C3" w:rsidRDefault="00ED6343" w:rsidP="00C20069">
      <w:pPr>
        <w:spacing w:after="0" w:line="360" w:lineRule="auto"/>
        <w:ind w:firstLine="851"/>
        <w:jc w:val="both"/>
        <w:rPr>
          <w:rFonts w:ascii="Times New Roman" w:hAnsi="Times New Roman" w:cs="Times New Roman"/>
          <w:sz w:val="24"/>
          <w:szCs w:val="24"/>
        </w:rPr>
      </w:pPr>
      <w:r w:rsidRPr="00BE12C3">
        <w:rPr>
          <w:rFonts w:ascii="Times New Roman" w:hAnsi="Times New Roman" w:cs="Times New Roman"/>
          <w:sz w:val="24"/>
          <w:szCs w:val="24"/>
        </w:rPr>
        <w:t xml:space="preserve">Na sociedade contemporânea </w:t>
      </w:r>
      <w:r w:rsidR="00F7273E" w:rsidRPr="00BE12C3">
        <w:rPr>
          <w:rFonts w:ascii="Times New Roman" w:hAnsi="Times New Roman" w:cs="Times New Roman"/>
          <w:sz w:val="24"/>
          <w:szCs w:val="24"/>
        </w:rPr>
        <w:t>está em</w:t>
      </w:r>
      <w:r w:rsidRPr="00BE12C3">
        <w:rPr>
          <w:rFonts w:ascii="Times New Roman" w:hAnsi="Times New Roman" w:cs="Times New Roman"/>
          <w:sz w:val="24"/>
          <w:szCs w:val="24"/>
        </w:rPr>
        <w:t xml:space="preserve"> constantes transformações, em todas as áreas do conhecimento, da cultura e da vida social, e de mudanças educacionais, “educar-se hoje exige adaptar-se cultural, social, laboral, profissional e pessoalmente ao ritmo da mudança e a sua velocidade, resumindo em novas chances de concepções culturais, de produção, de relações sociais, econômicas e industriais</w:t>
      </w:r>
      <w:r w:rsidR="008654BD" w:rsidRPr="00BE12C3">
        <w:rPr>
          <w:rFonts w:ascii="Times New Roman" w:hAnsi="Times New Roman" w:cs="Times New Roman"/>
          <w:sz w:val="24"/>
          <w:szCs w:val="24"/>
        </w:rPr>
        <w:t>[</w:t>
      </w:r>
      <w:r w:rsidRPr="00BE12C3">
        <w:rPr>
          <w:rFonts w:ascii="Times New Roman" w:hAnsi="Times New Roman" w:cs="Times New Roman"/>
          <w:sz w:val="24"/>
          <w:szCs w:val="24"/>
        </w:rPr>
        <w:t>...</w:t>
      </w:r>
      <w:r w:rsidR="008654BD" w:rsidRPr="00BE12C3">
        <w:rPr>
          <w:rFonts w:ascii="Times New Roman" w:hAnsi="Times New Roman" w:cs="Times New Roman"/>
          <w:sz w:val="24"/>
          <w:szCs w:val="24"/>
        </w:rPr>
        <w:t>]</w:t>
      </w:r>
      <w:r w:rsidRPr="00BE12C3">
        <w:rPr>
          <w:rFonts w:ascii="Times New Roman" w:hAnsi="Times New Roman" w:cs="Times New Roman"/>
          <w:sz w:val="24"/>
          <w:szCs w:val="24"/>
        </w:rPr>
        <w:t xml:space="preserve">” (TEJADA, 2002 apud SUANNO; PUIGGRÓS, </w:t>
      </w:r>
      <w:r w:rsidR="008654BD" w:rsidRPr="00BE12C3">
        <w:rPr>
          <w:rFonts w:ascii="Times New Roman" w:hAnsi="Times New Roman" w:cs="Times New Roman"/>
          <w:sz w:val="24"/>
          <w:szCs w:val="24"/>
        </w:rPr>
        <w:t>2012, p. 59</w:t>
      </w:r>
      <w:r w:rsidRPr="00BE12C3">
        <w:rPr>
          <w:rFonts w:ascii="Times New Roman" w:hAnsi="Times New Roman" w:cs="Times New Roman"/>
          <w:sz w:val="24"/>
          <w:szCs w:val="24"/>
        </w:rPr>
        <w:t>). A partir disso</w:t>
      </w:r>
      <w:r w:rsidR="008654BD" w:rsidRPr="00BE12C3">
        <w:rPr>
          <w:rFonts w:ascii="Times New Roman" w:hAnsi="Times New Roman" w:cs="Times New Roman"/>
          <w:sz w:val="24"/>
          <w:szCs w:val="24"/>
        </w:rPr>
        <w:t>,</w:t>
      </w:r>
      <w:r w:rsidRPr="00BE12C3">
        <w:rPr>
          <w:rFonts w:ascii="Times New Roman" w:hAnsi="Times New Roman" w:cs="Times New Roman"/>
          <w:sz w:val="24"/>
          <w:szCs w:val="24"/>
        </w:rPr>
        <w:t xml:space="preserve"> repensar maneiras de ensino pautadas em rupturas paradigmáticas, sendo um processo lento e que não tem receitas para seguir, mais que precisa de estratégias e reflexões na práxis complexa e transdisciplinar.</w:t>
      </w:r>
    </w:p>
    <w:p w:rsidR="00ED6343" w:rsidRPr="00BE12C3" w:rsidRDefault="00ED6343" w:rsidP="00C20069">
      <w:pPr>
        <w:spacing w:after="0" w:line="360" w:lineRule="auto"/>
        <w:ind w:firstLine="851"/>
        <w:jc w:val="both"/>
        <w:rPr>
          <w:rFonts w:ascii="Times New Roman" w:hAnsi="Times New Roman" w:cs="Times New Roman"/>
          <w:sz w:val="24"/>
          <w:szCs w:val="24"/>
        </w:rPr>
      </w:pPr>
      <w:r w:rsidRPr="00BE12C3">
        <w:rPr>
          <w:rFonts w:ascii="Times New Roman" w:hAnsi="Times New Roman" w:cs="Times New Roman"/>
          <w:sz w:val="24"/>
          <w:szCs w:val="24"/>
        </w:rPr>
        <w:t xml:space="preserve">Morin (2011 apud SUANNO, p. 211), destaca que é importante investigar as iniciativas inovadoras para que possa romper com o paradigma tradicional cartesiano e deve buscar entender as diferentes áreas do conhecimento para a reorganização do pensamento. </w:t>
      </w:r>
    </w:p>
    <w:p w:rsidR="00ED6343" w:rsidRPr="00BE12C3" w:rsidRDefault="00ED6343" w:rsidP="00C20069">
      <w:pPr>
        <w:spacing w:after="0" w:line="360" w:lineRule="auto"/>
        <w:ind w:firstLine="851"/>
        <w:jc w:val="both"/>
        <w:rPr>
          <w:rFonts w:ascii="Times New Roman" w:hAnsi="Times New Roman" w:cs="Times New Roman"/>
          <w:sz w:val="24"/>
          <w:szCs w:val="24"/>
        </w:rPr>
      </w:pPr>
      <w:r w:rsidRPr="00BE12C3">
        <w:rPr>
          <w:rFonts w:ascii="Times New Roman" w:hAnsi="Times New Roman" w:cs="Times New Roman"/>
          <w:sz w:val="24"/>
          <w:szCs w:val="24"/>
        </w:rPr>
        <w:t>O século XXI mostra a preocupação com novas buscas de práticas pedagógicas que é o destaque das discussões ep</w:t>
      </w:r>
      <w:r w:rsidR="004168BC" w:rsidRPr="00BE12C3">
        <w:rPr>
          <w:rFonts w:ascii="Times New Roman" w:hAnsi="Times New Roman" w:cs="Times New Roman"/>
          <w:sz w:val="24"/>
          <w:szCs w:val="24"/>
        </w:rPr>
        <w:t>istemológicas sobre o assunto, q</w:t>
      </w:r>
      <w:r w:rsidRPr="00BE12C3">
        <w:rPr>
          <w:rFonts w:ascii="Times New Roman" w:hAnsi="Times New Roman" w:cs="Times New Roman"/>
          <w:sz w:val="24"/>
          <w:szCs w:val="24"/>
        </w:rPr>
        <w:t>ue vêm sendo a cada dia mais discutido, pesquisado e estudado na estruturação do modo de agir e pensar. Nesse sentido</w:t>
      </w:r>
      <w:r w:rsidR="004168BC" w:rsidRPr="00BE12C3">
        <w:rPr>
          <w:rFonts w:ascii="Times New Roman" w:hAnsi="Times New Roman" w:cs="Times New Roman"/>
          <w:sz w:val="24"/>
          <w:szCs w:val="24"/>
        </w:rPr>
        <w:t>,</w:t>
      </w:r>
      <w:r w:rsidRPr="00BE12C3">
        <w:rPr>
          <w:rFonts w:ascii="Times New Roman" w:hAnsi="Times New Roman" w:cs="Times New Roman"/>
          <w:sz w:val="24"/>
          <w:szCs w:val="24"/>
        </w:rPr>
        <w:t>a pesquisa têm como t</w:t>
      </w:r>
      <w:r w:rsidR="00F7273E" w:rsidRPr="00BE12C3">
        <w:rPr>
          <w:rFonts w:ascii="Times New Roman" w:hAnsi="Times New Roman" w:cs="Times New Roman"/>
          <w:sz w:val="24"/>
          <w:szCs w:val="24"/>
        </w:rPr>
        <w:t>ema “a</w:t>
      </w:r>
      <w:r w:rsidR="000D5432" w:rsidRPr="00BE12C3">
        <w:rPr>
          <w:rFonts w:ascii="Times New Roman" w:hAnsi="Times New Roman" w:cs="Times New Roman"/>
          <w:sz w:val="24"/>
          <w:szCs w:val="24"/>
        </w:rPr>
        <w:t xml:space="preserve"> </w:t>
      </w:r>
      <w:r w:rsidR="00F7273E" w:rsidRPr="00BE12C3">
        <w:rPr>
          <w:rFonts w:ascii="Times New Roman" w:hAnsi="Times New Roman" w:cs="Times New Roman"/>
          <w:sz w:val="24"/>
          <w:szCs w:val="24"/>
        </w:rPr>
        <w:t>t</w:t>
      </w:r>
      <w:r w:rsidR="00AB072E" w:rsidRPr="00BE12C3">
        <w:rPr>
          <w:rFonts w:ascii="Times New Roman" w:hAnsi="Times New Roman" w:cs="Times New Roman"/>
          <w:sz w:val="24"/>
          <w:szCs w:val="24"/>
        </w:rPr>
        <w:t>ransdisciplinaridade</w:t>
      </w:r>
      <w:r w:rsidR="00F7273E" w:rsidRPr="00BE12C3">
        <w:rPr>
          <w:rFonts w:ascii="Times New Roman" w:hAnsi="Times New Roman" w:cs="Times New Roman"/>
          <w:sz w:val="24"/>
          <w:szCs w:val="24"/>
        </w:rPr>
        <w:t>: (r</w:t>
      </w:r>
      <w:r w:rsidRPr="00BE12C3">
        <w:rPr>
          <w:rFonts w:ascii="Times New Roman" w:hAnsi="Times New Roman" w:cs="Times New Roman"/>
          <w:sz w:val="24"/>
          <w:szCs w:val="24"/>
        </w:rPr>
        <w:t xml:space="preserve">e)pensar no trabalho docente”, </w:t>
      </w:r>
      <w:r w:rsidRPr="00BE12C3">
        <w:rPr>
          <w:rFonts w:ascii="Times New Roman" w:hAnsi="Times New Roman" w:cs="Times New Roman"/>
          <w:spacing w:val="-4"/>
          <w:sz w:val="24"/>
          <w:szCs w:val="24"/>
        </w:rPr>
        <w:t>que foi delimitado</w:t>
      </w:r>
      <w:r w:rsidR="000D5432" w:rsidRPr="00BE12C3">
        <w:rPr>
          <w:rFonts w:ascii="Times New Roman" w:hAnsi="Times New Roman" w:cs="Times New Roman"/>
          <w:spacing w:val="-4"/>
          <w:sz w:val="24"/>
          <w:szCs w:val="24"/>
        </w:rPr>
        <w:t xml:space="preserve"> o estudo direcionado para as (</w:t>
      </w:r>
      <w:r w:rsidR="004168BC" w:rsidRPr="00BE12C3">
        <w:rPr>
          <w:rFonts w:ascii="Times New Roman" w:hAnsi="Times New Roman" w:cs="Times New Roman"/>
          <w:spacing w:val="-4"/>
          <w:sz w:val="24"/>
          <w:szCs w:val="24"/>
        </w:rPr>
        <w:t>r</w:t>
      </w:r>
      <w:r w:rsidRPr="00BE12C3">
        <w:rPr>
          <w:rFonts w:ascii="Times New Roman" w:hAnsi="Times New Roman" w:cs="Times New Roman"/>
          <w:spacing w:val="-4"/>
          <w:sz w:val="24"/>
          <w:szCs w:val="24"/>
        </w:rPr>
        <w:t>e)pensar nas práticas do professor na abordagem transdisciplinar</w:t>
      </w:r>
      <w:r w:rsidRPr="00BE12C3">
        <w:rPr>
          <w:rFonts w:ascii="Times New Roman" w:hAnsi="Times New Roman" w:cs="Times New Roman"/>
          <w:sz w:val="24"/>
          <w:szCs w:val="24"/>
        </w:rPr>
        <w:t>, com intuito de promover inquietações e gerar aprendizagem significativas no decorrer do processo da construção da pesquisa.</w:t>
      </w:r>
    </w:p>
    <w:p w:rsidR="00ED6343" w:rsidRPr="00BE12C3" w:rsidRDefault="00ED6343" w:rsidP="00C20069">
      <w:pPr>
        <w:spacing w:after="0" w:line="360" w:lineRule="auto"/>
        <w:ind w:firstLine="851"/>
        <w:jc w:val="both"/>
        <w:rPr>
          <w:rFonts w:ascii="Times New Roman" w:hAnsi="Times New Roman" w:cs="Times New Roman"/>
          <w:sz w:val="24"/>
          <w:szCs w:val="24"/>
        </w:rPr>
      </w:pPr>
      <w:r w:rsidRPr="00BE12C3">
        <w:rPr>
          <w:rFonts w:ascii="Times New Roman" w:hAnsi="Times New Roman" w:cs="Times New Roman"/>
          <w:sz w:val="24"/>
          <w:szCs w:val="24"/>
        </w:rPr>
        <w:t>A pesquisa surgiu tendo como objetivo geral compreender as práticas docentes voltadas no processo de inovação na reorganização do trabalho c</w:t>
      </w:r>
      <w:r w:rsidR="004168BC" w:rsidRPr="00BE12C3">
        <w:rPr>
          <w:rFonts w:ascii="Times New Roman" w:hAnsi="Times New Roman" w:cs="Times New Roman"/>
          <w:sz w:val="24"/>
          <w:szCs w:val="24"/>
        </w:rPr>
        <w:t xml:space="preserve">om o novo paradigma emergente. </w:t>
      </w:r>
      <w:r w:rsidRPr="00BE12C3">
        <w:rPr>
          <w:rFonts w:ascii="Times New Roman" w:hAnsi="Times New Roman" w:cs="Times New Roman"/>
          <w:sz w:val="24"/>
          <w:szCs w:val="24"/>
        </w:rPr>
        <w:t xml:space="preserve">Decorre do trabalho com a </w:t>
      </w:r>
      <w:r w:rsidR="00AB072E" w:rsidRPr="00BE12C3">
        <w:rPr>
          <w:rFonts w:ascii="Times New Roman" w:hAnsi="Times New Roman" w:cs="Times New Roman"/>
          <w:sz w:val="24"/>
          <w:szCs w:val="24"/>
        </w:rPr>
        <w:t>Transdisciplinaridade</w:t>
      </w:r>
      <w:r w:rsidRPr="00BE12C3">
        <w:rPr>
          <w:rFonts w:ascii="Times New Roman" w:hAnsi="Times New Roman" w:cs="Times New Roman"/>
          <w:sz w:val="24"/>
          <w:szCs w:val="24"/>
        </w:rPr>
        <w:t xml:space="preserve"> na educação, vinculado ao </w:t>
      </w:r>
      <w:r w:rsidR="000D5432" w:rsidRPr="00BE12C3">
        <w:rPr>
          <w:rFonts w:ascii="Times New Roman" w:hAnsi="Times New Roman" w:cs="Times New Roman"/>
          <w:sz w:val="24"/>
          <w:szCs w:val="24"/>
        </w:rPr>
        <w:t>Curso</w:t>
      </w:r>
      <w:r w:rsidRPr="00BE12C3">
        <w:rPr>
          <w:rFonts w:ascii="Times New Roman" w:hAnsi="Times New Roman" w:cs="Times New Roman"/>
          <w:sz w:val="24"/>
          <w:szCs w:val="24"/>
        </w:rPr>
        <w:t xml:space="preserve"> de Pós-Graduação </w:t>
      </w:r>
      <w:r w:rsidRPr="00BE12C3">
        <w:rPr>
          <w:rFonts w:ascii="Times New Roman" w:hAnsi="Times New Roman" w:cs="Times New Roman"/>
          <w:i/>
          <w:sz w:val="24"/>
          <w:szCs w:val="24"/>
        </w:rPr>
        <w:t xml:space="preserve">Lato Sensu, </w:t>
      </w:r>
      <w:r w:rsidRPr="00BE12C3">
        <w:rPr>
          <w:rFonts w:ascii="Times New Roman" w:hAnsi="Times New Roman" w:cs="Times New Roman"/>
          <w:sz w:val="24"/>
          <w:szCs w:val="24"/>
        </w:rPr>
        <w:t>que são assuntos discutidos na atualidade devido essas grandes transformações na sociedade pós moderna, a partir da percepção dos sujeitos que participam ativamente desse</w:t>
      </w:r>
      <w:r w:rsidR="00AB072E" w:rsidRPr="00BE12C3">
        <w:rPr>
          <w:rFonts w:ascii="Times New Roman" w:hAnsi="Times New Roman" w:cs="Times New Roman"/>
          <w:sz w:val="24"/>
          <w:szCs w:val="24"/>
        </w:rPr>
        <w:t xml:space="preserve"> processo de ensino-aprendizagem.</w:t>
      </w:r>
    </w:p>
    <w:p w:rsidR="00ED6343" w:rsidRPr="00BE12C3" w:rsidRDefault="00ED6343" w:rsidP="00C20069">
      <w:pPr>
        <w:spacing w:after="0" w:line="360" w:lineRule="auto"/>
        <w:ind w:firstLine="851"/>
        <w:jc w:val="both"/>
        <w:rPr>
          <w:rFonts w:ascii="Times New Roman" w:hAnsi="Times New Roman" w:cs="Times New Roman"/>
          <w:sz w:val="24"/>
          <w:szCs w:val="24"/>
        </w:rPr>
      </w:pPr>
      <w:r w:rsidRPr="00BE12C3">
        <w:rPr>
          <w:rFonts w:ascii="Times New Roman" w:hAnsi="Times New Roman" w:cs="Times New Roman"/>
          <w:sz w:val="24"/>
          <w:szCs w:val="24"/>
        </w:rPr>
        <w:t>Busca-se apresentar perspectivas teóricas que dão sustentabilidade a essa nova visão transdisciplinar na educação</w:t>
      </w:r>
      <w:r w:rsidRPr="00BE12C3">
        <w:rPr>
          <w:rFonts w:ascii="Times New Roman" w:eastAsia="Arial" w:hAnsi="Times New Roman" w:cs="Times New Roman"/>
          <w:sz w:val="24"/>
          <w:szCs w:val="24"/>
        </w:rPr>
        <w:t xml:space="preserve">, que articula conhecimento e vida, preocupada com o equilíbrio, tornar mais consciência de si mesmo. De pensar nas nossas práticas a partir do </w:t>
      </w:r>
      <w:r w:rsidR="00AB072E" w:rsidRPr="00BE12C3">
        <w:rPr>
          <w:rFonts w:ascii="Times New Roman" w:eastAsia="Arial" w:hAnsi="Times New Roman" w:cs="Times New Roman"/>
          <w:sz w:val="24"/>
          <w:szCs w:val="24"/>
        </w:rPr>
        <w:t>Curso</w:t>
      </w:r>
      <w:r w:rsidRPr="00BE12C3">
        <w:rPr>
          <w:rFonts w:ascii="Times New Roman" w:eastAsia="Arial" w:hAnsi="Times New Roman" w:cs="Times New Roman"/>
          <w:sz w:val="24"/>
          <w:szCs w:val="24"/>
        </w:rPr>
        <w:t xml:space="preserve"> de Pós-</w:t>
      </w:r>
      <w:r w:rsidRPr="00BE12C3">
        <w:rPr>
          <w:rFonts w:ascii="Times New Roman" w:eastAsia="Arial" w:hAnsi="Times New Roman" w:cs="Times New Roman"/>
          <w:sz w:val="24"/>
          <w:szCs w:val="24"/>
        </w:rPr>
        <w:lastRenderedPageBreak/>
        <w:t xml:space="preserve">Graduação </w:t>
      </w:r>
      <w:r w:rsidRPr="00BE12C3">
        <w:rPr>
          <w:rFonts w:ascii="Times New Roman" w:eastAsia="Arial" w:hAnsi="Times New Roman" w:cs="Times New Roman"/>
          <w:i/>
          <w:sz w:val="24"/>
          <w:szCs w:val="24"/>
        </w:rPr>
        <w:t>Lato Sensu</w:t>
      </w:r>
      <w:r w:rsidR="00AB072E" w:rsidRPr="00BE12C3">
        <w:rPr>
          <w:rFonts w:ascii="Times New Roman" w:eastAsia="Arial" w:hAnsi="Times New Roman" w:cs="Times New Roman"/>
          <w:sz w:val="24"/>
          <w:szCs w:val="24"/>
        </w:rPr>
        <w:t>T</w:t>
      </w:r>
      <w:r w:rsidRPr="00BE12C3">
        <w:rPr>
          <w:rFonts w:ascii="Times New Roman" w:eastAsia="Arial" w:hAnsi="Times New Roman" w:cs="Times New Roman"/>
          <w:sz w:val="24"/>
          <w:szCs w:val="24"/>
        </w:rPr>
        <w:t xml:space="preserve">ransdisciplinaridade e Interdisciplinaridade na educação, </w:t>
      </w:r>
      <w:r w:rsidRPr="00BE12C3">
        <w:rPr>
          <w:rFonts w:ascii="Times New Roman" w:hAnsi="Times New Roman" w:cs="Times New Roman"/>
          <w:sz w:val="24"/>
          <w:szCs w:val="24"/>
        </w:rPr>
        <w:t>que trabalhe al</w:t>
      </w:r>
      <w:r w:rsidR="00AB072E" w:rsidRPr="00BE12C3">
        <w:rPr>
          <w:rFonts w:ascii="Times New Roman" w:hAnsi="Times New Roman" w:cs="Times New Roman"/>
          <w:sz w:val="24"/>
          <w:szCs w:val="24"/>
        </w:rPr>
        <w:t>ém das disciplinas, ou seja, a T</w:t>
      </w:r>
      <w:r w:rsidRPr="00BE12C3">
        <w:rPr>
          <w:rFonts w:ascii="Times New Roman" w:hAnsi="Times New Roman" w:cs="Times New Roman"/>
          <w:sz w:val="24"/>
          <w:szCs w:val="24"/>
        </w:rPr>
        <w:t xml:space="preserve">ransdisciplinaridade, de perceber a relação do sujeito com todas as áreas da esfera educacional, social, ecológica e planetária. Surgem assim, intencionalidade e proposições a um novo modo de pensar, rompendo com a linearidade e a fragmentação do conhecimento, na procura de pensar complexo, ampliação a desenvolvimento humana, em perspectiva da auto-hetero-ecoformação; concepção de processos de ensino e de aprendizagem em perspectiva transdisciplinar e as novas aspectos de </w:t>
      </w:r>
      <w:r w:rsidRPr="00BE12C3">
        <w:rPr>
          <w:rFonts w:ascii="Times New Roman" w:hAnsi="Times New Roman" w:cs="Times New Roman"/>
          <w:i/>
          <w:sz w:val="24"/>
          <w:szCs w:val="24"/>
        </w:rPr>
        <w:t>ser</w:t>
      </w:r>
      <w:r w:rsidRPr="00BE12C3">
        <w:rPr>
          <w:rFonts w:ascii="Times New Roman" w:hAnsi="Times New Roman" w:cs="Times New Roman"/>
          <w:sz w:val="24"/>
          <w:szCs w:val="24"/>
        </w:rPr>
        <w:t>educador(a) no século XXI.</w:t>
      </w:r>
    </w:p>
    <w:p w:rsidR="00ED6343" w:rsidRPr="00BE12C3" w:rsidRDefault="00ED6343" w:rsidP="00C20069">
      <w:pPr>
        <w:spacing w:after="0" w:line="360" w:lineRule="auto"/>
        <w:ind w:firstLine="851"/>
        <w:jc w:val="both"/>
        <w:rPr>
          <w:rFonts w:ascii="Times New Roman" w:hAnsi="Times New Roman" w:cs="Times New Roman"/>
          <w:sz w:val="24"/>
          <w:szCs w:val="24"/>
        </w:rPr>
      </w:pPr>
      <w:r w:rsidRPr="00BE12C3">
        <w:rPr>
          <w:rFonts w:ascii="Times New Roman" w:hAnsi="Times New Roman" w:cs="Times New Roman"/>
          <w:sz w:val="24"/>
          <w:szCs w:val="24"/>
        </w:rPr>
        <w:t>O problema investigativo dessa pesquisa impõe a transição de um paradigma conservador para um paradigma emergente, de traz mudanças de atitudes, valores e crenças que influenciam na construção de atitudes transdisciplinares, que proporciona bases para uma aprendizagem integrada nas múltiplas dimensões do saber. A pesquisa foi realizadao que con</w:t>
      </w:r>
      <w:r w:rsidR="004168BC" w:rsidRPr="00BE12C3">
        <w:rPr>
          <w:rFonts w:ascii="Times New Roman" w:hAnsi="Times New Roman" w:cs="Times New Roman"/>
          <w:sz w:val="24"/>
          <w:szCs w:val="24"/>
        </w:rPr>
        <w:t>tribuiu para a formação dos pós-</w:t>
      </w:r>
      <w:r w:rsidRPr="00BE12C3">
        <w:rPr>
          <w:rFonts w:ascii="Times New Roman" w:hAnsi="Times New Roman" w:cs="Times New Roman"/>
          <w:sz w:val="24"/>
          <w:szCs w:val="24"/>
        </w:rPr>
        <w:t>graduandos do ano 2017, guiadas pelo paradigma emergente ampliada no trabalho docente inovador.</w:t>
      </w:r>
    </w:p>
    <w:p w:rsidR="00ED6343" w:rsidRPr="00BE12C3" w:rsidRDefault="00ED6343" w:rsidP="00C20069">
      <w:pPr>
        <w:spacing w:after="0" w:line="360" w:lineRule="auto"/>
        <w:ind w:firstLine="851"/>
        <w:jc w:val="both"/>
        <w:rPr>
          <w:rFonts w:ascii="Times New Roman" w:hAnsi="Times New Roman" w:cs="Times New Roman"/>
          <w:sz w:val="24"/>
          <w:szCs w:val="24"/>
        </w:rPr>
      </w:pPr>
      <w:r w:rsidRPr="00BE12C3">
        <w:rPr>
          <w:rFonts w:ascii="Times New Roman" w:hAnsi="Times New Roman" w:cs="Times New Roman"/>
          <w:sz w:val="24"/>
          <w:szCs w:val="24"/>
        </w:rPr>
        <w:t xml:space="preserve">A metodologia da pesquisa é do </w:t>
      </w:r>
      <w:r w:rsidR="003338E3" w:rsidRPr="00BE12C3">
        <w:rPr>
          <w:rFonts w:ascii="Times New Roman" w:hAnsi="Times New Roman" w:cs="Times New Roman"/>
          <w:sz w:val="24"/>
          <w:szCs w:val="24"/>
        </w:rPr>
        <w:t>tipo qualitativo</w:t>
      </w:r>
      <w:r w:rsidR="00D72E83" w:rsidRPr="00BE12C3">
        <w:rPr>
          <w:rFonts w:ascii="Times New Roman" w:hAnsi="Times New Roman" w:cs="Times New Roman"/>
          <w:sz w:val="24"/>
          <w:szCs w:val="24"/>
        </w:rPr>
        <w:t xml:space="preserve"> </w:t>
      </w:r>
      <w:r w:rsidRPr="00BE12C3">
        <w:rPr>
          <w:rFonts w:ascii="Times New Roman" w:hAnsi="Times New Roman" w:cs="Times New Roman"/>
          <w:sz w:val="24"/>
          <w:szCs w:val="24"/>
        </w:rPr>
        <w:t>transdisciplinar (SUANNO, 2015) e não quantitativa, pois é preciso entender e compreender o sujeito que está sendo pesquisado, da subjet</w:t>
      </w:r>
      <w:r w:rsidR="004168BC" w:rsidRPr="00BE12C3">
        <w:rPr>
          <w:rFonts w:ascii="Times New Roman" w:hAnsi="Times New Roman" w:cs="Times New Roman"/>
          <w:sz w:val="24"/>
          <w:szCs w:val="24"/>
        </w:rPr>
        <w:t xml:space="preserve">ividade e da percepção do ser. </w:t>
      </w:r>
      <w:r w:rsidRPr="00BE12C3">
        <w:rPr>
          <w:rFonts w:ascii="Times New Roman" w:eastAsia="Calibri" w:hAnsi="Times New Roman" w:cs="Times New Roman"/>
          <w:sz w:val="24"/>
          <w:szCs w:val="24"/>
          <w:lang w:eastAsia="en-US"/>
        </w:rPr>
        <w:t xml:space="preserve">Sendo </w:t>
      </w:r>
      <w:r w:rsidR="009F181B" w:rsidRPr="00BE12C3">
        <w:rPr>
          <w:rFonts w:ascii="Times New Roman" w:eastAsia="Calibri" w:hAnsi="Times New Roman" w:cs="Times New Roman"/>
          <w:sz w:val="24"/>
          <w:szCs w:val="24"/>
          <w:lang w:eastAsia="en-US"/>
        </w:rPr>
        <w:t>os procedimentos metodológicos e de</w:t>
      </w:r>
      <w:r w:rsidRPr="00BE12C3">
        <w:rPr>
          <w:rFonts w:ascii="Times New Roman" w:eastAsia="Calibri" w:hAnsi="Times New Roman" w:cs="Times New Roman"/>
          <w:sz w:val="24"/>
          <w:szCs w:val="24"/>
          <w:lang w:eastAsia="en-US"/>
        </w:rPr>
        <w:t xml:space="preserve"> revisão bibliogr</w:t>
      </w:r>
      <w:r w:rsidRPr="00BE12C3">
        <w:rPr>
          <w:rFonts w:ascii="Times New Roman" w:hAnsi="Times New Roman" w:cs="Times New Roman"/>
          <w:sz w:val="24"/>
          <w:szCs w:val="24"/>
        </w:rPr>
        <w:t xml:space="preserve">áfica, </w:t>
      </w:r>
      <w:r w:rsidRPr="00BE12C3">
        <w:rPr>
          <w:rFonts w:ascii="Times New Roman" w:eastAsia="Calibri" w:hAnsi="Times New Roman" w:cs="Times New Roman"/>
          <w:sz w:val="24"/>
          <w:szCs w:val="24"/>
          <w:lang w:eastAsia="en-US"/>
        </w:rPr>
        <w:t>observação participante, e aplicação de questionário</w:t>
      </w:r>
      <w:r w:rsidR="009F181B" w:rsidRPr="00BE12C3">
        <w:rPr>
          <w:rFonts w:ascii="Times New Roman" w:hAnsi="Times New Roman" w:cs="Times New Roman"/>
          <w:sz w:val="24"/>
          <w:szCs w:val="24"/>
        </w:rPr>
        <w:t xml:space="preserve"> nos</w:t>
      </w:r>
      <w:r w:rsidRPr="00BE12C3">
        <w:rPr>
          <w:rFonts w:ascii="Times New Roman" w:hAnsi="Times New Roman" w:cs="Times New Roman"/>
          <w:sz w:val="24"/>
          <w:szCs w:val="24"/>
        </w:rPr>
        <w:t xml:space="preserve"> pós-graduandos</w:t>
      </w:r>
      <w:r w:rsidRPr="00BE12C3">
        <w:rPr>
          <w:rFonts w:ascii="Times New Roman" w:eastAsia="Calibri" w:hAnsi="Times New Roman" w:cs="Times New Roman"/>
          <w:sz w:val="24"/>
          <w:szCs w:val="24"/>
          <w:lang w:eastAsia="en-US"/>
        </w:rPr>
        <w:t>.</w:t>
      </w:r>
      <w:r w:rsidR="003338E3">
        <w:rPr>
          <w:rFonts w:ascii="Times New Roman" w:eastAsia="Calibri" w:hAnsi="Times New Roman" w:cs="Times New Roman"/>
          <w:sz w:val="24"/>
          <w:szCs w:val="24"/>
          <w:lang w:eastAsia="en-US"/>
        </w:rPr>
        <w:t xml:space="preserve"> </w:t>
      </w:r>
      <w:r w:rsidRPr="00BE12C3">
        <w:rPr>
          <w:rFonts w:ascii="Times New Roman" w:eastAsia="Calibri" w:hAnsi="Times New Roman" w:cs="Times New Roman"/>
          <w:sz w:val="24"/>
          <w:szCs w:val="24"/>
          <w:lang w:eastAsia="en-US"/>
        </w:rPr>
        <w:t>Espera-se que os resultados sejam o a</w:t>
      </w:r>
      <w:r w:rsidRPr="00BE12C3">
        <w:rPr>
          <w:rFonts w:ascii="Times New Roman" w:hAnsi="Times New Roman" w:cs="Times New Roman"/>
          <w:sz w:val="24"/>
          <w:szCs w:val="24"/>
        </w:rPr>
        <w:t>lcance do objetivo estabelecido.</w:t>
      </w:r>
    </w:p>
    <w:p w:rsidR="00ED6343" w:rsidRPr="00BE12C3" w:rsidRDefault="00ED6343" w:rsidP="00C20069">
      <w:pPr>
        <w:spacing w:after="0" w:line="360" w:lineRule="auto"/>
        <w:ind w:firstLine="851"/>
        <w:jc w:val="both"/>
        <w:rPr>
          <w:rFonts w:ascii="Times New Roman" w:hAnsi="Times New Roman" w:cs="Times New Roman"/>
          <w:sz w:val="24"/>
          <w:szCs w:val="24"/>
        </w:rPr>
      </w:pPr>
      <w:r w:rsidRPr="00BE12C3">
        <w:rPr>
          <w:rFonts w:ascii="Times New Roman" w:hAnsi="Times New Roman" w:cs="Times New Roman"/>
          <w:sz w:val="24"/>
          <w:szCs w:val="24"/>
        </w:rPr>
        <w:t xml:space="preserve">A partir desse artigo ocorrerá a co-formação entre os docentes e pós-graduandos do </w:t>
      </w:r>
      <w:r w:rsidR="007B2E1E" w:rsidRPr="00BE12C3">
        <w:rPr>
          <w:rFonts w:ascii="Times New Roman" w:hAnsi="Times New Roman" w:cs="Times New Roman"/>
          <w:sz w:val="24"/>
          <w:szCs w:val="24"/>
        </w:rPr>
        <w:t>curso</w:t>
      </w:r>
      <w:r w:rsidRPr="00BE12C3">
        <w:rPr>
          <w:rFonts w:ascii="Times New Roman" w:hAnsi="Times New Roman" w:cs="Times New Roman"/>
          <w:sz w:val="24"/>
          <w:szCs w:val="24"/>
        </w:rPr>
        <w:t xml:space="preserve"> levando informação a comunidade, aos graduandos e pessoas que se interessam nesse ass</w:t>
      </w:r>
      <w:r w:rsidR="004168BC" w:rsidRPr="00BE12C3">
        <w:rPr>
          <w:rFonts w:ascii="Times New Roman" w:hAnsi="Times New Roman" w:cs="Times New Roman"/>
          <w:sz w:val="24"/>
          <w:szCs w:val="24"/>
        </w:rPr>
        <w:t xml:space="preserve">unto da nova perspectiva Inter\Transdisciplinar na Educação. </w:t>
      </w:r>
      <w:r w:rsidRPr="00BE12C3">
        <w:rPr>
          <w:rFonts w:ascii="Times New Roman" w:hAnsi="Times New Roman" w:cs="Times New Roman"/>
          <w:sz w:val="24"/>
          <w:szCs w:val="24"/>
        </w:rPr>
        <w:t>Será constituído num promissor aliado na consolidação do tripé: ensino, pesquisa e extensão, na relação universidade e na pós-graduação oferecida nos Câmpus da UEG, do ano de 2016 e término do mês de junho de 2017.</w:t>
      </w:r>
    </w:p>
    <w:p w:rsidR="00ED6343" w:rsidRPr="00BE12C3" w:rsidRDefault="00ED6343" w:rsidP="00C20069">
      <w:pPr>
        <w:spacing w:after="0" w:line="360" w:lineRule="auto"/>
        <w:ind w:firstLine="851"/>
        <w:jc w:val="both"/>
        <w:rPr>
          <w:rFonts w:ascii="Times New Roman" w:hAnsi="Times New Roman" w:cs="Times New Roman"/>
          <w:sz w:val="24"/>
          <w:szCs w:val="24"/>
        </w:rPr>
      </w:pPr>
      <w:r w:rsidRPr="00BE12C3">
        <w:rPr>
          <w:rFonts w:ascii="Times New Roman" w:hAnsi="Times New Roman" w:cs="Times New Roman"/>
          <w:sz w:val="24"/>
          <w:szCs w:val="24"/>
        </w:rPr>
        <w:t xml:space="preserve"> Na sequência desse texto encontram-se as seguintes sessões:</w:t>
      </w:r>
    </w:p>
    <w:p w:rsidR="00ED6343" w:rsidRPr="00BE12C3" w:rsidRDefault="00ED6343" w:rsidP="00C20069">
      <w:pPr>
        <w:spacing w:after="0" w:line="360" w:lineRule="auto"/>
        <w:ind w:firstLine="851"/>
        <w:jc w:val="both"/>
        <w:rPr>
          <w:rFonts w:ascii="Times New Roman" w:hAnsi="Times New Roman" w:cs="Times New Roman"/>
          <w:sz w:val="24"/>
          <w:szCs w:val="24"/>
        </w:rPr>
      </w:pPr>
      <w:r w:rsidRPr="00BE12C3">
        <w:rPr>
          <w:rFonts w:ascii="Times New Roman" w:hAnsi="Times New Roman" w:cs="Times New Roman"/>
          <w:sz w:val="24"/>
          <w:szCs w:val="24"/>
        </w:rPr>
        <w:t xml:space="preserve"> Tópico 1.1: abordará um breve assunto da reforma da Universidade sobre essa nova perspectiva Transdisciplinar Pós-Moderna; tópico: 1.2 será ressaltado a importância do trabalho docente na nova abordagem transdisciplinar; tópico:1.3 será feita a coleta de dados dos questionários feita pelos participantes dessa pesquisa, que são os alunos da </w:t>
      </w:r>
      <w:r w:rsidR="004168BC" w:rsidRPr="00BE12C3">
        <w:rPr>
          <w:rFonts w:ascii="Times New Roman" w:hAnsi="Times New Roman" w:cs="Times New Roman"/>
          <w:sz w:val="24"/>
          <w:szCs w:val="24"/>
        </w:rPr>
        <w:t>pós-</w:t>
      </w:r>
      <w:r w:rsidRPr="00BE12C3">
        <w:rPr>
          <w:rFonts w:ascii="Times New Roman" w:hAnsi="Times New Roman" w:cs="Times New Roman"/>
          <w:sz w:val="24"/>
          <w:szCs w:val="24"/>
        </w:rPr>
        <w:t xml:space="preserve">graduação da </w:t>
      </w:r>
      <w:r w:rsidR="004168BC" w:rsidRPr="00BE12C3">
        <w:rPr>
          <w:rFonts w:ascii="Times New Roman" w:hAnsi="Times New Roman" w:cs="Times New Roman"/>
          <w:sz w:val="24"/>
          <w:szCs w:val="24"/>
        </w:rPr>
        <w:t xml:space="preserve">UEG, que refletirá sua prática </w:t>
      </w:r>
      <w:r w:rsidRPr="00BE12C3">
        <w:rPr>
          <w:rFonts w:ascii="Times New Roman" w:hAnsi="Times New Roman" w:cs="Times New Roman"/>
          <w:sz w:val="24"/>
          <w:szCs w:val="24"/>
        </w:rPr>
        <w:t>no</w:t>
      </w:r>
      <w:r w:rsidR="004168BC" w:rsidRPr="00BE12C3">
        <w:rPr>
          <w:rFonts w:ascii="Times New Roman" w:hAnsi="Times New Roman" w:cs="Times New Roman"/>
          <w:sz w:val="24"/>
          <w:szCs w:val="24"/>
        </w:rPr>
        <w:t xml:space="preserve"> decorrer desse programa de pós-</w:t>
      </w:r>
      <w:r w:rsidRPr="00BE12C3">
        <w:rPr>
          <w:rFonts w:ascii="Times New Roman" w:hAnsi="Times New Roman" w:cs="Times New Roman"/>
          <w:sz w:val="24"/>
          <w:szCs w:val="24"/>
        </w:rPr>
        <w:t>graduação  Inter\Transdisciplinar na educação; depois concluir esse trabalho de pesquisa se os objet</w:t>
      </w:r>
      <w:r w:rsidR="004168BC" w:rsidRPr="00BE12C3">
        <w:rPr>
          <w:rFonts w:ascii="Times New Roman" w:hAnsi="Times New Roman" w:cs="Times New Roman"/>
          <w:sz w:val="24"/>
          <w:szCs w:val="24"/>
        </w:rPr>
        <w:t xml:space="preserve">ivos formam alcançados ou não. </w:t>
      </w:r>
      <w:r w:rsidRPr="00BE12C3">
        <w:rPr>
          <w:rFonts w:ascii="Times New Roman" w:hAnsi="Times New Roman" w:cs="Times New Roman"/>
          <w:sz w:val="24"/>
          <w:szCs w:val="24"/>
        </w:rPr>
        <w:t xml:space="preserve">No final </w:t>
      </w:r>
      <w:r w:rsidR="004168BC" w:rsidRPr="00BE12C3">
        <w:rPr>
          <w:rFonts w:ascii="Times New Roman" w:hAnsi="Times New Roman" w:cs="Times New Roman"/>
          <w:sz w:val="24"/>
          <w:szCs w:val="24"/>
        </w:rPr>
        <w:t>será anexada</w:t>
      </w:r>
      <w:r w:rsidR="008E0A1F" w:rsidRPr="00BE12C3">
        <w:rPr>
          <w:rFonts w:ascii="Times New Roman" w:hAnsi="Times New Roman" w:cs="Times New Roman"/>
          <w:sz w:val="24"/>
          <w:szCs w:val="24"/>
        </w:rPr>
        <w:t xml:space="preserve"> </w:t>
      </w:r>
      <w:r w:rsidRPr="00BE12C3">
        <w:rPr>
          <w:rFonts w:ascii="Times New Roman" w:hAnsi="Times New Roman" w:cs="Times New Roman"/>
          <w:sz w:val="24"/>
          <w:szCs w:val="24"/>
        </w:rPr>
        <w:t xml:space="preserve">a minha </w:t>
      </w:r>
      <w:r w:rsidR="004168BC" w:rsidRPr="00BE12C3">
        <w:rPr>
          <w:rFonts w:ascii="Times New Roman" w:hAnsi="Times New Roman" w:cs="Times New Roman"/>
          <w:sz w:val="24"/>
          <w:szCs w:val="24"/>
        </w:rPr>
        <w:t>“</w:t>
      </w:r>
      <w:r w:rsidRPr="00BE12C3">
        <w:rPr>
          <w:rFonts w:ascii="Times New Roman" w:hAnsi="Times New Roman" w:cs="Times New Roman"/>
          <w:sz w:val="24"/>
          <w:szCs w:val="24"/>
        </w:rPr>
        <w:t>história de vida</w:t>
      </w:r>
      <w:r w:rsidR="004168BC" w:rsidRPr="00BE12C3">
        <w:rPr>
          <w:rFonts w:ascii="Times New Roman" w:hAnsi="Times New Roman" w:cs="Times New Roman"/>
          <w:sz w:val="24"/>
          <w:szCs w:val="24"/>
        </w:rPr>
        <w:t>”,</w:t>
      </w:r>
      <w:r w:rsidRPr="00BE12C3">
        <w:rPr>
          <w:rFonts w:ascii="Times New Roman" w:hAnsi="Times New Roman" w:cs="Times New Roman"/>
          <w:sz w:val="24"/>
          <w:szCs w:val="24"/>
        </w:rPr>
        <w:t xml:space="preserve"> pontuando alguns autores para ajudar na minha reflexão.</w:t>
      </w:r>
    </w:p>
    <w:p w:rsidR="00FB58EE" w:rsidRPr="00BE12C3" w:rsidRDefault="00D23760" w:rsidP="004168BC">
      <w:pPr>
        <w:pStyle w:val="NormalWeb"/>
        <w:shd w:val="clear" w:color="auto" w:fill="FFFFFF"/>
        <w:spacing w:before="0" w:beforeAutospacing="0" w:after="0" w:afterAutospacing="0" w:line="360" w:lineRule="auto"/>
        <w:jc w:val="both"/>
        <w:rPr>
          <w:snapToGrid w:val="0"/>
        </w:rPr>
      </w:pPr>
      <w:r w:rsidRPr="00BE12C3">
        <w:rPr>
          <w:b/>
          <w:snapToGrid w:val="0"/>
        </w:rPr>
        <w:lastRenderedPageBreak/>
        <w:t>D</w:t>
      </w:r>
      <w:r w:rsidR="00FB58EE" w:rsidRPr="00BE12C3">
        <w:rPr>
          <w:b/>
          <w:snapToGrid w:val="0"/>
        </w:rPr>
        <w:t>esenvolvimento</w:t>
      </w:r>
    </w:p>
    <w:p w:rsidR="00D23760" w:rsidRPr="00BE12C3" w:rsidRDefault="00D23760" w:rsidP="004168BC">
      <w:pPr>
        <w:pStyle w:val="NormalWeb"/>
        <w:shd w:val="clear" w:color="auto" w:fill="FFFFFF"/>
        <w:spacing w:before="0" w:beforeAutospacing="0" w:after="0" w:afterAutospacing="0" w:line="360" w:lineRule="auto"/>
        <w:jc w:val="both"/>
        <w:rPr>
          <w:snapToGrid w:val="0"/>
        </w:rPr>
      </w:pPr>
    </w:p>
    <w:p w:rsidR="00ED6343" w:rsidRPr="00BE12C3" w:rsidRDefault="004168BC" w:rsidP="004168BC">
      <w:pPr>
        <w:numPr>
          <w:ilvl w:val="1"/>
          <w:numId w:val="5"/>
        </w:numPr>
        <w:spacing w:after="0" w:line="360" w:lineRule="auto"/>
        <w:ind w:left="405"/>
        <w:jc w:val="both"/>
        <w:rPr>
          <w:rFonts w:ascii="Times New Roman" w:hAnsi="Times New Roman" w:cs="Times New Roman"/>
          <w:b/>
          <w:sz w:val="24"/>
          <w:szCs w:val="24"/>
        </w:rPr>
      </w:pPr>
      <w:r w:rsidRPr="00BE12C3">
        <w:rPr>
          <w:rFonts w:ascii="Times New Roman" w:hAnsi="Times New Roman" w:cs="Times New Roman"/>
          <w:b/>
          <w:sz w:val="24"/>
          <w:szCs w:val="24"/>
        </w:rPr>
        <w:t>Breve Assunto da Reforma da Universidade (Pós-Modernidade)</w:t>
      </w:r>
    </w:p>
    <w:p w:rsidR="00ED6343" w:rsidRPr="00BE12C3" w:rsidRDefault="00ED6343" w:rsidP="004168BC">
      <w:pPr>
        <w:spacing w:after="0" w:line="360" w:lineRule="auto"/>
        <w:ind w:left="405"/>
        <w:jc w:val="both"/>
        <w:rPr>
          <w:rFonts w:ascii="Times New Roman" w:hAnsi="Times New Roman" w:cs="Times New Roman"/>
          <w:b/>
          <w:sz w:val="24"/>
          <w:szCs w:val="24"/>
        </w:rPr>
      </w:pPr>
    </w:p>
    <w:p w:rsidR="00ED6343" w:rsidRPr="00BE12C3" w:rsidRDefault="00ED6343" w:rsidP="00C20069">
      <w:pPr>
        <w:spacing w:after="0" w:line="360" w:lineRule="auto"/>
        <w:ind w:firstLine="851"/>
        <w:jc w:val="both"/>
        <w:rPr>
          <w:rFonts w:ascii="Times New Roman" w:hAnsi="Times New Roman" w:cs="Times New Roman"/>
          <w:sz w:val="24"/>
          <w:szCs w:val="24"/>
        </w:rPr>
      </w:pPr>
      <w:r w:rsidRPr="00BE12C3">
        <w:rPr>
          <w:rFonts w:ascii="Times New Roman" w:hAnsi="Times New Roman" w:cs="Times New Roman"/>
          <w:sz w:val="24"/>
          <w:szCs w:val="24"/>
        </w:rPr>
        <w:t>Os estudos e as pesquisas que são fundamentadas na complexidade</w:t>
      </w:r>
      <w:r w:rsidR="0065490F" w:rsidRPr="00BE12C3">
        <w:rPr>
          <w:rFonts w:ascii="Times New Roman" w:hAnsi="Times New Roman" w:cs="Times New Roman"/>
          <w:sz w:val="24"/>
          <w:szCs w:val="24"/>
        </w:rPr>
        <w:t>,</w:t>
      </w:r>
      <w:r w:rsidR="003338E3">
        <w:rPr>
          <w:rFonts w:ascii="Times New Roman" w:hAnsi="Times New Roman" w:cs="Times New Roman"/>
          <w:sz w:val="24"/>
          <w:szCs w:val="24"/>
        </w:rPr>
        <w:t xml:space="preserve"> </w:t>
      </w:r>
      <w:r w:rsidR="0065490F" w:rsidRPr="00BE12C3">
        <w:rPr>
          <w:rFonts w:ascii="Times New Roman" w:hAnsi="Times New Roman" w:cs="Times New Roman"/>
          <w:sz w:val="24"/>
          <w:szCs w:val="24"/>
        </w:rPr>
        <w:t xml:space="preserve">historicamente, </w:t>
      </w:r>
      <w:r w:rsidRPr="00BE12C3">
        <w:rPr>
          <w:rFonts w:ascii="Times New Roman" w:hAnsi="Times New Roman" w:cs="Times New Roman"/>
          <w:sz w:val="24"/>
          <w:szCs w:val="24"/>
        </w:rPr>
        <w:t xml:space="preserve">ainda </w:t>
      </w:r>
      <w:r w:rsidR="0065490F" w:rsidRPr="00BE12C3">
        <w:rPr>
          <w:rFonts w:ascii="Times New Roman" w:hAnsi="Times New Roman" w:cs="Times New Roman"/>
          <w:sz w:val="24"/>
          <w:szCs w:val="24"/>
        </w:rPr>
        <w:t>são</w:t>
      </w:r>
      <w:r w:rsidRPr="00BE12C3">
        <w:rPr>
          <w:rFonts w:ascii="Times New Roman" w:hAnsi="Times New Roman" w:cs="Times New Roman"/>
          <w:sz w:val="24"/>
          <w:szCs w:val="24"/>
        </w:rPr>
        <w:t xml:space="preserve"> recente</w:t>
      </w:r>
      <w:r w:rsidR="0065490F" w:rsidRPr="00BE12C3">
        <w:rPr>
          <w:rFonts w:ascii="Times New Roman" w:hAnsi="Times New Roman" w:cs="Times New Roman"/>
          <w:sz w:val="24"/>
          <w:szCs w:val="24"/>
        </w:rPr>
        <w:t>s</w:t>
      </w:r>
      <w:r w:rsidRPr="00BE12C3">
        <w:rPr>
          <w:rFonts w:ascii="Times New Roman" w:hAnsi="Times New Roman" w:cs="Times New Roman"/>
          <w:sz w:val="24"/>
          <w:szCs w:val="24"/>
        </w:rPr>
        <w:t xml:space="preserve">, mas </w:t>
      </w:r>
      <w:r w:rsidR="0065490F" w:rsidRPr="00BE12C3">
        <w:rPr>
          <w:rFonts w:ascii="Times New Roman" w:hAnsi="Times New Roman" w:cs="Times New Roman"/>
          <w:sz w:val="24"/>
          <w:szCs w:val="24"/>
        </w:rPr>
        <w:t>o</w:t>
      </w:r>
      <w:r w:rsidRPr="00BE12C3">
        <w:rPr>
          <w:rFonts w:ascii="Times New Roman" w:hAnsi="Times New Roman" w:cs="Times New Roman"/>
          <w:sz w:val="24"/>
          <w:szCs w:val="24"/>
        </w:rPr>
        <w:t>que está sendo pesquisado, analisado, estudado por muitos pesquisadores, de pensar no trabalho docente transdisciplinar. Com isso</w:t>
      </w:r>
      <w:r w:rsidR="0065490F" w:rsidRPr="00BE12C3">
        <w:rPr>
          <w:rFonts w:ascii="Times New Roman" w:hAnsi="Times New Roman" w:cs="Times New Roman"/>
          <w:sz w:val="24"/>
          <w:szCs w:val="24"/>
        </w:rPr>
        <w:t>, tem-se</w:t>
      </w:r>
      <w:r w:rsidRPr="00BE12C3">
        <w:rPr>
          <w:rFonts w:ascii="Times New Roman" w:hAnsi="Times New Roman" w:cs="Times New Roman"/>
          <w:sz w:val="24"/>
          <w:szCs w:val="24"/>
        </w:rPr>
        <w:t xml:space="preserve"> traz</w:t>
      </w:r>
      <w:r w:rsidR="0065490F" w:rsidRPr="00BE12C3">
        <w:rPr>
          <w:rFonts w:ascii="Times New Roman" w:hAnsi="Times New Roman" w:cs="Times New Roman"/>
          <w:sz w:val="24"/>
          <w:szCs w:val="24"/>
        </w:rPr>
        <w:t>ido</w:t>
      </w:r>
      <w:r w:rsidRPr="00BE12C3">
        <w:rPr>
          <w:rFonts w:ascii="Times New Roman" w:hAnsi="Times New Roman" w:cs="Times New Roman"/>
          <w:sz w:val="24"/>
          <w:szCs w:val="24"/>
        </w:rPr>
        <w:t>inquietações e reflexões nesse novo paradigma inovador, com o compromisso de transformação social.</w:t>
      </w:r>
    </w:p>
    <w:p w:rsidR="00ED6343" w:rsidRPr="00BE12C3" w:rsidRDefault="00ED6343" w:rsidP="00C20069">
      <w:pPr>
        <w:spacing w:after="0" w:line="360" w:lineRule="auto"/>
        <w:ind w:firstLine="851"/>
        <w:jc w:val="both"/>
        <w:rPr>
          <w:rFonts w:ascii="Times New Roman" w:hAnsi="Times New Roman" w:cs="Times New Roman"/>
          <w:sz w:val="24"/>
          <w:szCs w:val="24"/>
        </w:rPr>
      </w:pPr>
      <w:r w:rsidRPr="00BE12C3">
        <w:rPr>
          <w:rFonts w:ascii="Times New Roman" w:hAnsi="Times New Roman" w:cs="Times New Roman"/>
          <w:sz w:val="24"/>
          <w:szCs w:val="24"/>
        </w:rPr>
        <w:t>Morin (2003) “propõe a reforma do pensamento, a reforma da educação, a reforma da universidade que contribui com uma nova política de civilização baseada na democracia, na sustentabilidade, na jus</w:t>
      </w:r>
      <w:r w:rsidR="00C55E8F" w:rsidRPr="00BE12C3">
        <w:rPr>
          <w:rFonts w:ascii="Times New Roman" w:hAnsi="Times New Roman" w:cs="Times New Roman"/>
          <w:sz w:val="24"/>
          <w:szCs w:val="24"/>
        </w:rPr>
        <w:t>tiça, na solidariedade e na paz</w:t>
      </w:r>
      <w:r w:rsidRPr="00BE12C3">
        <w:rPr>
          <w:rFonts w:ascii="Times New Roman" w:hAnsi="Times New Roman" w:cs="Times New Roman"/>
          <w:sz w:val="24"/>
          <w:szCs w:val="24"/>
        </w:rPr>
        <w:t>” (SUANNO, 2012</w:t>
      </w:r>
      <w:r w:rsidR="00C55E8F" w:rsidRPr="00BE12C3">
        <w:rPr>
          <w:rFonts w:ascii="Times New Roman" w:hAnsi="Times New Roman" w:cs="Times New Roman"/>
          <w:sz w:val="24"/>
          <w:szCs w:val="24"/>
        </w:rPr>
        <w:t>, p. 223</w:t>
      </w:r>
      <w:r w:rsidRPr="00BE12C3">
        <w:rPr>
          <w:rFonts w:ascii="Times New Roman" w:hAnsi="Times New Roman" w:cs="Times New Roman"/>
          <w:sz w:val="24"/>
          <w:szCs w:val="24"/>
        </w:rPr>
        <w:t xml:space="preserve">). </w:t>
      </w:r>
    </w:p>
    <w:p w:rsidR="00ED6343" w:rsidRPr="00BE12C3" w:rsidRDefault="00ED6343" w:rsidP="00C20069">
      <w:pPr>
        <w:spacing w:after="0" w:line="360" w:lineRule="auto"/>
        <w:ind w:firstLine="851"/>
        <w:jc w:val="both"/>
        <w:rPr>
          <w:rFonts w:ascii="Times New Roman" w:hAnsi="Times New Roman" w:cs="Times New Roman"/>
          <w:sz w:val="24"/>
          <w:szCs w:val="24"/>
        </w:rPr>
      </w:pPr>
      <w:r w:rsidRPr="00BE12C3">
        <w:rPr>
          <w:rFonts w:ascii="Times New Roman" w:hAnsi="Times New Roman" w:cs="Times New Roman"/>
          <w:sz w:val="24"/>
          <w:szCs w:val="24"/>
        </w:rPr>
        <w:t>Historicamente</w:t>
      </w:r>
      <w:r w:rsidR="0065490F" w:rsidRPr="00BE12C3">
        <w:rPr>
          <w:rFonts w:ascii="Times New Roman" w:hAnsi="Times New Roman" w:cs="Times New Roman"/>
          <w:sz w:val="24"/>
          <w:szCs w:val="24"/>
        </w:rPr>
        <w:t>,</w:t>
      </w:r>
      <w:r w:rsidRPr="00BE12C3">
        <w:rPr>
          <w:rFonts w:ascii="Times New Roman" w:hAnsi="Times New Roman" w:cs="Times New Roman"/>
          <w:sz w:val="24"/>
          <w:szCs w:val="24"/>
        </w:rPr>
        <w:t xml:space="preserve"> a </w:t>
      </w:r>
      <w:r w:rsidR="0065490F" w:rsidRPr="00BE12C3">
        <w:rPr>
          <w:rFonts w:ascii="Times New Roman" w:hAnsi="Times New Roman" w:cs="Times New Roman"/>
          <w:sz w:val="24"/>
          <w:szCs w:val="24"/>
        </w:rPr>
        <w:t>U</w:t>
      </w:r>
      <w:r w:rsidRPr="00BE12C3">
        <w:rPr>
          <w:rFonts w:ascii="Times New Roman" w:hAnsi="Times New Roman" w:cs="Times New Roman"/>
          <w:sz w:val="24"/>
          <w:szCs w:val="24"/>
        </w:rPr>
        <w:t xml:space="preserve">niversidade vista como ação social estava fundamentada no reconhecimento público, alicerçada na autonomia do saber, com característica marcante a fragmentação, o individualismo, </w:t>
      </w:r>
      <w:r w:rsidR="0065490F" w:rsidRPr="00BE12C3">
        <w:rPr>
          <w:rFonts w:ascii="Times New Roman" w:hAnsi="Times New Roman" w:cs="Times New Roman"/>
          <w:sz w:val="24"/>
          <w:szCs w:val="24"/>
        </w:rPr>
        <w:t>que impede</w:t>
      </w:r>
      <w:r w:rsidRPr="00BE12C3">
        <w:rPr>
          <w:rFonts w:ascii="Times New Roman" w:hAnsi="Times New Roman" w:cs="Times New Roman"/>
          <w:sz w:val="24"/>
          <w:szCs w:val="24"/>
        </w:rPr>
        <w:t xml:space="preserve"> de</w:t>
      </w:r>
      <w:r w:rsidR="0065490F" w:rsidRPr="00BE12C3">
        <w:rPr>
          <w:rFonts w:ascii="Times New Roman" w:hAnsi="Times New Roman" w:cs="Times New Roman"/>
          <w:sz w:val="24"/>
          <w:szCs w:val="24"/>
        </w:rPr>
        <w:t xml:space="preserve"> se</w:t>
      </w:r>
      <w:r w:rsidRPr="00BE12C3">
        <w:rPr>
          <w:rFonts w:ascii="Times New Roman" w:hAnsi="Times New Roman" w:cs="Times New Roman"/>
          <w:sz w:val="24"/>
          <w:szCs w:val="24"/>
        </w:rPr>
        <w:t>conhecer a si mesmo.</w:t>
      </w:r>
    </w:p>
    <w:p w:rsidR="00ED6343" w:rsidRPr="00BE12C3" w:rsidRDefault="00ED6343" w:rsidP="00C20069">
      <w:pPr>
        <w:spacing w:after="0" w:line="360" w:lineRule="auto"/>
        <w:ind w:firstLine="851"/>
        <w:jc w:val="both"/>
        <w:rPr>
          <w:rFonts w:ascii="Times New Roman" w:hAnsi="Times New Roman" w:cs="Times New Roman"/>
          <w:sz w:val="24"/>
          <w:szCs w:val="24"/>
        </w:rPr>
      </w:pPr>
      <w:r w:rsidRPr="00BE12C3">
        <w:rPr>
          <w:rFonts w:ascii="Times New Roman" w:hAnsi="Times New Roman" w:cs="Times New Roman"/>
          <w:sz w:val="24"/>
          <w:szCs w:val="24"/>
        </w:rPr>
        <w:t xml:space="preserve">A universidade deve manter-se </w:t>
      </w:r>
      <w:r w:rsidR="0065490F" w:rsidRPr="00BE12C3">
        <w:rPr>
          <w:rFonts w:ascii="Times New Roman" w:hAnsi="Times New Roman" w:cs="Times New Roman"/>
          <w:sz w:val="24"/>
          <w:szCs w:val="24"/>
        </w:rPr>
        <w:t>como</w:t>
      </w:r>
      <w:r w:rsidRPr="00BE12C3">
        <w:rPr>
          <w:rFonts w:ascii="Times New Roman" w:hAnsi="Times New Roman" w:cs="Times New Roman"/>
          <w:sz w:val="24"/>
          <w:szCs w:val="24"/>
        </w:rPr>
        <w:t>uma instituição social, autôno</w:t>
      </w:r>
      <w:r w:rsidR="0065490F" w:rsidRPr="00BE12C3">
        <w:rPr>
          <w:rFonts w:ascii="Times New Roman" w:hAnsi="Times New Roman" w:cs="Times New Roman"/>
          <w:sz w:val="24"/>
          <w:szCs w:val="24"/>
        </w:rPr>
        <w:t>ma, reflexiva, democrática. “</w:t>
      </w:r>
      <w:r w:rsidRPr="00BE12C3">
        <w:rPr>
          <w:rFonts w:ascii="Times New Roman" w:hAnsi="Times New Roman" w:cs="Times New Roman"/>
          <w:sz w:val="24"/>
          <w:szCs w:val="24"/>
        </w:rPr>
        <w:t xml:space="preserve">A reforma da universidade </w:t>
      </w:r>
      <w:r w:rsidR="0065490F" w:rsidRPr="00BE12C3">
        <w:rPr>
          <w:rFonts w:ascii="Times New Roman" w:hAnsi="Times New Roman" w:cs="Times New Roman"/>
          <w:sz w:val="24"/>
          <w:szCs w:val="24"/>
        </w:rPr>
        <w:t>[</w:t>
      </w:r>
      <w:r w:rsidRPr="00BE12C3">
        <w:rPr>
          <w:rFonts w:ascii="Times New Roman" w:hAnsi="Times New Roman" w:cs="Times New Roman"/>
          <w:sz w:val="24"/>
          <w:szCs w:val="24"/>
        </w:rPr>
        <w:t>...</w:t>
      </w:r>
      <w:r w:rsidR="0065490F" w:rsidRPr="00BE12C3">
        <w:rPr>
          <w:rFonts w:ascii="Times New Roman" w:hAnsi="Times New Roman" w:cs="Times New Roman"/>
          <w:sz w:val="24"/>
          <w:szCs w:val="24"/>
        </w:rPr>
        <w:t>]</w:t>
      </w:r>
      <w:r w:rsidRPr="00BE12C3">
        <w:rPr>
          <w:rFonts w:ascii="Times New Roman" w:hAnsi="Times New Roman" w:cs="Times New Roman"/>
          <w:sz w:val="24"/>
          <w:szCs w:val="24"/>
        </w:rPr>
        <w:t xml:space="preserve"> é preciso reformar o modo de pensar de todos os autores sociais da comunidade universitária, bem como reformar as políticas públicas, as políticas institucionais, os valores</w:t>
      </w:r>
      <w:r w:rsidR="0065490F" w:rsidRPr="00BE12C3">
        <w:rPr>
          <w:rFonts w:ascii="Times New Roman" w:hAnsi="Times New Roman" w:cs="Times New Roman"/>
          <w:sz w:val="24"/>
          <w:szCs w:val="24"/>
        </w:rPr>
        <w:t xml:space="preserve"> [</w:t>
      </w:r>
      <w:r w:rsidRPr="00BE12C3">
        <w:rPr>
          <w:rFonts w:ascii="Times New Roman" w:hAnsi="Times New Roman" w:cs="Times New Roman"/>
          <w:sz w:val="24"/>
          <w:szCs w:val="24"/>
        </w:rPr>
        <w:t>...</w:t>
      </w:r>
      <w:r w:rsidR="0065490F" w:rsidRPr="00BE12C3">
        <w:rPr>
          <w:rFonts w:ascii="Times New Roman" w:hAnsi="Times New Roman" w:cs="Times New Roman"/>
          <w:sz w:val="24"/>
          <w:szCs w:val="24"/>
        </w:rPr>
        <w:t xml:space="preserve">]” </w:t>
      </w:r>
      <w:r w:rsidRPr="00BE12C3">
        <w:rPr>
          <w:rFonts w:ascii="Times New Roman" w:hAnsi="Times New Roman" w:cs="Times New Roman"/>
          <w:sz w:val="24"/>
          <w:szCs w:val="24"/>
        </w:rPr>
        <w:t>(SUANNO, 2012</w:t>
      </w:r>
      <w:r w:rsidR="0065490F" w:rsidRPr="00BE12C3">
        <w:rPr>
          <w:rFonts w:ascii="Times New Roman" w:hAnsi="Times New Roman" w:cs="Times New Roman"/>
          <w:sz w:val="24"/>
          <w:szCs w:val="24"/>
        </w:rPr>
        <w:t>, p. 214</w:t>
      </w:r>
      <w:r w:rsidRPr="00BE12C3">
        <w:rPr>
          <w:rFonts w:ascii="Times New Roman" w:hAnsi="Times New Roman" w:cs="Times New Roman"/>
          <w:sz w:val="24"/>
          <w:szCs w:val="24"/>
        </w:rPr>
        <w:t>).</w:t>
      </w:r>
    </w:p>
    <w:p w:rsidR="00ED6343" w:rsidRPr="00BE12C3" w:rsidRDefault="00ED6343" w:rsidP="00C20069">
      <w:pPr>
        <w:spacing w:after="0" w:line="360" w:lineRule="auto"/>
        <w:ind w:firstLine="851"/>
        <w:jc w:val="both"/>
        <w:rPr>
          <w:rFonts w:ascii="Times New Roman" w:hAnsi="Times New Roman" w:cs="Times New Roman"/>
          <w:sz w:val="24"/>
          <w:szCs w:val="24"/>
        </w:rPr>
      </w:pPr>
      <w:r w:rsidRPr="00BE12C3">
        <w:rPr>
          <w:rFonts w:ascii="Times New Roman" w:hAnsi="Times New Roman" w:cs="Times New Roman"/>
          <w:sz w:val="24"/>
          <w:szCs w:val="24"/>
        </w:rPr>
        <w:t xml:space="preserve">A reforma da </w:t>
      </w:r>
      <w:r w:rsidR="0065490F" w:rsidRPr="00BE12C3">
        <w:rPr>
          <w:rFonts w:ascii="Times New Roman" w:hAnsi="Times New Roman" w:cs="Times New Roman"/>
          <w:sz w:val="24"/>
          <w:szCs w:val="24"/>
        </w:rPr>
        <w:t>U</w:t>
      </w:r>
      <w:r w:rsidRPr="00BE12C3">
        <w:rPr>
          <w:rFonts w:ascii="Times New Roman" w:hAnsi="Times New Roman" w:cs="Times New Roman"/>
          <w:sz w:val="24"/>
          <w:szCs w:val="24"/>
        </w:rPr>
        <w:t xml:space="preserve">niversidade no século XX ocorreu </w:t>
      </w:r>
      <w:r w:rsidR="0065490F" w:rsidRPr="00BE12C3">
        <w:rPr>
          <w:rFonts w:ascii="Times New Roman" w:hAnsi="Times New Roman" w:cs="Times New Roman"/>
          <w:sz w:val="24"/>
          <w:szCs w:val="24"/>
        </w:rPr>
        <w:t>como</w:t>
      </w:r>
      <w:r w:rsidRPr="00BE12C3">
        <w:rPr>
          <w:rFonts w:ascii="Times New Roman" w:hAnsi="Times New Roman" w:cs="Times New Roman"/>
          <w:sz w:val="24"/>
          <w:szCs w:val="24"/>
        </w:rPr>
        <w:t>uma revolução no campo da ordem e da cer</w:t>
      </w:r>
      <w:r w:rsidR="0065490F" w:rsidRPr="00BE12C3">
        <w:rPr>
          <w:rFonts w:ascii="Times New Roman" w:hAnsi="Times New Roman" w:cs="Times New Roman"/>
          <w:sz w:val="24"/>
          <w:szCs w:val="24"/>
        </w:rPr>
        <w:t>teza: o surgimento da incerteza</w:t>
      </w:r>
      <w:r w:rsidRPr="00BE12C3">
        <w:rPr>
          <w:rFonts w:ascii="Times New Roman" w:hAnsi="Times New Roman" w:cs="Times New Roman"/>
          <w:sz w:val="24"/>
          <w:szCs w:val="24"/>
        </w:rPr>
        <w:t xml:space="preserve"> (MORIN, 2001). As mudanças da reforma universitária propõem superar esse paradigma newtoniano-cartesiano baseado na propositiva linear, separatividade, fragmentação, redutora, a dualidade entre a cultura humanista e a cultura cientifica, na busca da reorganização do saber e dos ambientes educativos, por meios transdisciplinares em torno de metatemas, metapontos de vista para as questões fundamentais da atualidade.Para Soares (2002</w:t>
      </w:r>
      <w:r w:rsidR="00FC3B4E" w:rsidRPr="00BE12C3">
        <w:rPr>
          <w:rFonts w:ascii="Times New Roman" w:hAnsi="Times New Roman" w:cs="Times New Roman"/>
          <w:sz w:val="24"/>
          <w:szCs w:val="24"/>
        </w:rPr>
        <w:t xml:space="preserve"> apud SOUZA</w:t>
      </w:r>
      <w:r w:rsidR="00CA511C" w:rsidRPr="00BE12C3">
        <w:rPr>
          <w:rFonts w:ascii="Times New Roman" w:hAnsi="Times New Roman" w:cs="Times New Roman"/>
          <w:sz w:val="24"/>
          <w:szCs w:val="24"/>
        </w:rPr>
        <w:t>; MAGALHÃES, 2012. p. 170</w:t>
      </w:r>
      <w:r w:rsidRPr="00BE12C3">
        <w:rPr>
          <w:rFonts w:ascii="Times New Roman" w:hAnsi="Times New Roman" w:cs="Times New Roman"/>
          <w:sz w:val="24"/>
          <w:szCs w:val="24"/>
        </w:rPr>
        <w:t>),</w:t>
      </w:r>
      <w:r w:rsidR="00CA511C" w:rsidRPr="00BE12C3">
        <w:rPr>
          <w:rFonts w:ascii="Times New Roman" w:hAnsi="Times New Roman" w:cs="Times New Roman"/>
          <w:sz w:val="24"/>
          <w:szCs w:val="24"/>
        </w:rPr>
        <w:t xml:space="preserve"> </w:t>
      </w:r>
      <w:r w:rsidRPr="00BE12C3">
        <w:rPr>
          <w:rFonts w:ascii="Times New Roman" w:hAnsi="Times New Roman" w:cs="Times New Roman"/>
          <w:sz w:val="24"/>
          <w:szCs w:val="24"/>
        </w:rPr>
        <w:t>a atitude transdisciplinar na educação:</w:t>
      </w:r>
    </w:p>
    <w:p w:rsidR="0065490F" w:rsidRPr="00BE12C3" w:rsidRDefault="0065490F" w:rsidP="0065490F">
      <w:pPr>
        <w:spacing w:after="0" w:line="360" w:lineRule="auto"/>
        <w:ind w:firstLine="708"/>
        <w:jc w:val="both"/>
        <w:rPr>
          <w:rFonts w:ascii="Times New Roman" w:hAnsi="Times New Roman" w:cs="Times New Roman"/>
          <w:sz w:val="24"/>
          <w:szCs w:val="24"/>
        </w:rPr>
      </w:pPr>
    </w:p>
    <w:p w:rsidR="00ED6343" w:rsidRPr="00BE12C3" w:rsidRDefault="0065490F" w:rsidP="0065490F">
      <w:pPr>
        <w:spacing w:after="0" w:line="240" w:lineRule="auto"/>
        <w:ind w:left="2268"/>
        <w:jc w:val="both"/>
        <w:rPr>
          <w:rFonts w:ascii="Times New Roman" w:hAnsi="Times New Roman" w:cs="Times New Roman"/>
        </w:rPr>
      </w:pPr>
      <w:r w:rsidRPr="00BE12C3">
        <w:rPr>
          <w:rFonts w:ascii="Times New Roman" w:hAnsi="Times New Roman" w:cs="Times New Roman"/>
        </w:rPr>
        <w:t>[</w:t>
      </w:r>
      <w:r w:rsidR="00ED6343" w:rsidRPr="00BE12C3">
        <w:rPr>
          <w:rFonts w:ascii="Times New Roman" w:hAnsi="Times New Roman" w:cs="Times New Roman"/>
        </w:rPr>
        <w:t>...</w:t>
      </w:r>
      <w:r w:rsidRPr="00BE12C3">
        <w:rPr>
          <w:rFonts w:ascii="Times New Roman" w:hAnsi="Times New Roman" w:cs="Times New Roman"/>
        </w:rPr>
        <w:t>]</w:t>
      </w:r>
      <w:r w:rsidR="00ED6343" w:rsidRPr="00BE12C3">
        <w:rPr>
          <w:rFonts w:ascii="Times New Roman" w:hAnsi="Times New Roman" w:cs="Times New Roman"/>
        </w:rPr>
        <w:t xml:space="preserve"> deve ocupar-se com a construção de uma reflexão sobre a natureza do ser humano, sobre o processo da complexidade dos diferentes conteúdos do conhecimento das disciplinas, tendo como eixo central a tomada de consciência da humanidade e do ser humano...transformações que ocorrem no nosso dia a dia, sobretudo em nossas instituições públicas, as propostas transdisciplinares auxiliam-se na superação do condicionamento do nosso ver, ouvir, sen</w:t>
      </w:r>
      <w:r w:rsidRPr="00BE12C3">
        <w:rPr>
          <w:rFonts w:ascii="Times New Roman" w:hAnsi="Times New Roman" w:cs="Times New Roman"/>
        </w:rPr>
        <w:t xml:space="preserve">tir, viver e construir. </w:t>
      </w:r>
    </w:p>
    <w:p w:rsidR="00A87056" w:rsidRPr="00BE12C3" w:rsidRDefault="00A87056" w:rsidP="00A87056">
      <w:pPr>
        <w:spacing w:after="0" w:line="240" w:lineRule="auto"/>
        <w:jc w:val="both"/>
        <w:rPr>
          <w:rFonts w:ascii="Times New Roman" w:hAnsi="Times New Roman" w:cs="Times New Roman"/>
          <w:sz w:val="24"/>
          <w:szCs w:val="24"/>
        </w:rPr>
      </w:pPr>
    </w:p>
    <w:p w:rsidR="00ED6343" w:rsidRPr="00BE12C3" w:rsidRDefault="00ED6343" w:rsidP="00C20069">
      <w:pPr>
        <w:spacing w:after="0" w:line="360" w:lineRule="auto"/>
        <w:ind w:firstLine="851"/>
        <w:jc w:val="both"/>
        <w:rPr>
          <w:rFonts w:ascii="Times New Roman" w:hAnsi="Times New Roman" w:cs="Times New Roman"/>
          <w:sz w:val="24"/>
          <w:szCs w:val="24"/>
        </w:rPr>
      </w:pPr>
      <w:r w:rsidRPr="00BE12C3">
        <w:rPr>
          <w:rFonts w:ascii="Times New Roman" w:hAnsi="Times New Roman" w:cs="Times New Roman"/>
          <w:sz w:val="24"/>
          <w:szCs w:val="24"/>
        </w:rPr>
        <w:t>A atitude transdisciplinar exige uma nova postura do trabalho docente. Sabemos que não é fácil implementar “o novo”, pois cria insegurança, sendo desafiador, mas necessita de analisar e buscar as inovações educadoras tendo a pretensão de melhorar situações existentes.</w:t>
      </w:r>
    </w:p>
    <w:p w:rsidR="00ED6343" w:rsidRPr="00BE12C3" w:rsidRDefault="00ED6343" w:rsidP="00C20069">
      <w:pPr>
        <w:spacing w:after="0" w:line="360" w:lineRule="auto"/>
        <w:jc w:val="both"/>
        <w:rPr>
          <w:rFonts w:ascii="Times New Roman" w:hAnsi="Times New Roman" w:cs="Times New Roman"/>
          <w:sz w:val="24"/>
          <w:szCs w:val="24"/>
        </w:rPr>
      </w:pPr>
      <w:r w:rsidRPr="00BE12C3">
        <w:rPr>
          <w:rFonts w:ascii="Times New Roman" w:hAnsi="Times New Roman" w:cs="Times New Roman"/>
          <w:sz w:val="24"/>
          <w:szCs w:val="24"/>
        </w:rPr>
        <w:tab/>
      </w:r>
    </w:p>
    <w:p w:rsidR="00ED6343" w:rsidRPr="00BE12C3" w:rsidRDefault="0065490F" w:rsidP="0065490F">
      <w:pPr>
        <w:numPr>
          <w:ilvl w:val="1"/>
          <w:numId w:val="5"/>
        </w:numPr>
        <w:spacing w:after="0" w:line="360" w:lineRule="auto"/>
        <w:ind w:left="403" w:hanging="403"/>
        <w:jc w:val="both"/>
        <w:rPr>
          <w:rFonts w:ascii="Times New Roman" w:hAnsi="Times New Roman" w:cs="Times New Roman"/>
          <w:b/>
          <w:sz w:val="24"/>
          <w:szCs w:val="24"/>
        </w:rPr>
      </w:pPr>
      <w:r w:rsidRPr="00BE12C3">
        <w:rPr>
          <w:rFonts w:ascii="Times New Roman" w:hAnsi="Times New Roman" w:cs="Times New Roman"/>
          <w:b/>
          <w:sz w:val="24"/>
          <w:szCs w:val="24"/>
        </w:rPr>
        <w:t>A Importância do Trabalho Docente na Nova Abordagem Transdisciplinar</w:t>
      </w:r>
    </w:p>
    <w:p w:rsidR="00ED6343" w:rsidRPr="00BE12C3" w:rsidRDefault="00ED6343" w:rsidP="008654BD">
      <w:pPr>
        <w:spacing w:after="0" w:line="360" w:lineRule="auto"/>
        <w:jc w:val="both"/>
        <w:rPr>
          <w:rFonts w:ascii="Times New Roman" w:hAnsi="Times New Roman" w:cs="Times New Roman"/>
          <w:b/>
          <w:sz w:val="24"/>
          <w:szCs w:val="24"/>
        </w:rPr>
      </w:pPr>
    </w:p>
    <w:p w:rsidR="00ED6343" w:rsidRPr="00BE12C3" w:rsidRDefault="00ED6343" w:rsidP="00C20069">
      <w:pPr>
        <w:spacing w:after="0" w:line="360" w:lineRule="auto"/>
        <w:ind w:firstLine="851"/>
        <w:jc w:val="both"/>
        <w:rPr>
          <w:rFonts w:ascii="Times New Roman" w:hAnsi="Times New Roman" w:cs="Times New Roman"/>
          <w:sz w:val="24"/>
          <w:szCs w:val="24"/>
        </w:rPr>
      </w:pPr>
      <w:r w:rsidRPr="00BE12C3">
        <w:rPr>
          <w:rFonts w:ascii="Times New Roman" w:hAnsi="Times New Roman" w:cs="Times New Roman"/>
          <w:sz w:val="24"/>
          <w:szCs w:val="24"/>
        </w:rPr>
        <w:t>As teorias contemporâneas da educação possuem como fundamentos a busca de significar os conteúdos historicamente construídos em novos contextos, pois sofre</w:t>
      </w:r>
      <w:r w:rsidR="0065490F" w:rsidRPr="00BE12C3">
        <w:rPr>
          <w:rFonts w:ascii="Times New Roman" w:hAnsi="Times New Roman" w:cs="Times New Roman"/>
          <w:sz w:val="24"/>
          <w:szCs w:val="24"/>
        </w:rPr>
        <w:t>ram</w:t>
      </w:r>
      <w:r w:rsidRPr="00BE12C3">
        <w:rPr>
          <w:rFonts w:ascii="Times New Roman" w:hAnsi="Times New Roman" w:cs="Times New Roman"/>
          <w:sz w:val="24"/>
          <w:szCs w:val="24"/>
        </w:rPr>
        <w:t xml:space="preserve"> mudanças no decorrer do tempo, de acordo com as necessidades do mundo atual da Pós-Modernidade.</w:t>
      </w:r>
    </w:p>
    <w:p w:rsidR="00ED6343" w:rsidRPr="00BE12C3" w:rsidRDefault="00ED6343" w:rsidP="00C20069">
      <w:pPr>
        <w:spacing w:after="0" w:line="360" w:lineRule="auto"/>
        <w:ind w:firstLine="851"/>
        <w:jc w:val="both"/>
        <w:rPr>
          <w:rFonts w:ascii="Times New Roman" w:hAnsi="Times New Roman" w:cs="Times New Roman"/>
          <w:sz w:val="24"/>
          <w:szCs w:val="24"/>
        </w:rPr>
      </w:pPr>
      <w:r w:rsidRPr="00BE12C3">
        <w:rPr>
          <w:rFonts w:ascii="Times New Roman" w:hAnsi="Times New Roman" w:cs="Times New Roman"/>
          <w:sz w:val="24"/>
          <w:szCs w:val="24"/>
        </w:rPr>
        <w:t xml:space="preserve"> O resgate histórico exige dos professores a busca e a investigação do conhecimento, de repensar na prática do professor no processo de ensino-aprendizagem, desenvolve o pensamento crítico e argumentativo e proporciona a construção de novos conhecimentos, para (re)pensar o trabalho docente no novo paradigma transdisciplinar emergente e enfrentar os desafios da atualidade com inovações educativas, sendo necessário reinventar saberes pedagógicos.</w:t>
      </w:r>
    </w:p>
    <w:p w:rsidR="00ED6343" w:rsidRPr="00BE12C3" w:rsidRDefault="00ED6343" w:rsidP="00C20069">
      <w:pPr>
        <w:spacing w:after="0" w:line="360" w:lineRule="auto"/>
        <w:ind w:firstLine="851"/>
        <w:jc w:val="both"/>
        <w:rPr>
          <w:rFonts w:ascii="Times New Roman" w:hAnsi="Times New Roman" w:cs="Times New Roman"/>
          <w:sz w:val="24"/>
          <w:szCs w:val="24"/>
        </w:rPr>
      </w:pPr>
      <w:r w:rsidRPr="00BE12C3">
        <w:rPr>
          <w:rFonts w:ascii="Times New Roman" w:hAnsi="Times New Roman" w:cs="Times New Roman"/>
          <w:sz w:val="24"/>
          <w:szCs w:val="24"/>
        </w:rPr>
        <w:t xml:space="preserve">O professor é o autor da sua própria prática, pois é ele que constrói sua identidade profissional através da significação e ressignificação dos saberes. Muitos apresentam resistência de ir em busca de inovações, sendo que os saberes têm validade, segundo as necessidades da realidade. No momento da terceira revolução industrial novos desafios foram colocados na didática contemporânea, partindo da realidade existente, colocando questões de ensino, da superação da fragmentação do conhecimento, saberes da experiência, cientifico e pedagógico. </w:t>
      </w:r>
    </w:p>
    <w:p w:rsidR="00ED6343" w:rsidRPr="00BE12C3" w:rsidRDefault="00ED6343" w:rsidP="00C20069">
      <w:pPr>
        <w:spacing w:after="0" w:line="360" w:lineRule="auto"/>
        <w:ind w:firstLine="851"/>
        <w:jc w:val="both"/>
        <w:rPr>
          <w:rFonts w:ascii="Times New Roman" w:hAnsi="Times New Roman" w:cs="Times New Roman"/>
          <w:sz w:val="24"/>
          <w:szCs w:val="24"/>
        </w:rPr>
      </w:pPr>
      <w:r w:rsidRPr="00BE12C3">
        <w:rPr>
          <w:rFonts w:ascii="Times New Roman" w:hAnsi="Times New Roman" w:cs="Times New Roman"/>
          <w:sz w:val="24"/>
          <w:szCs w:val="24"/>
        </w:rPr>
        <w:t xml:space="preserve"> A </w:t>
      </w:r>
      <w:r w:rsidR="002F27CE" w:rsidRPr="00BE12C3">
        <w:rPr>
          <w:rFonts w:ascii="Times New Roman" w:hAnsi="Times New Roman" w:cs="Times New Roman"/>
          <w:sz w:val="24"/>
          <w:szCs w:val="24"/>
        </w:rPr>
        <w:t>t</w:t>
      </w:r>
      <w:r w:rsidR="0024406D" w:rsidRPr="00BE12C3">
        <w:rPr>
          <w:rFonts w:ascii="Times New Roman" w:hAnsi="Times New Roman" w:cs="Times New Roman"/>
          <w:sz w:val="24"/>
          <w:szCs w:val="24"/>
        </w:rPr>
        <w:t>ransdisciplinaridade</w:t>
      </w:r>
      <w:r w:rsidRPr="00BE12C3">
        <w:rPr>
          <w:rFonts w:ascii="Times New Roman" w:hAnsi="Times New Roman" w:cs="Times New Roman"/>
          <w:sz w:val="24"/>
          <w:szCs w:val="24"/>
        </w:rPr>
        <w:t xml:space="preserve"> propõe um modo de conhecer e de produzir conhecimento, que está entre, através e além das disciplinas. O educador tem que considerar todo o contexto de como se dá a aprendizagem, não apenas dominar o conteúdo, mas de relacionar o todo com as partes, estimular as diferentes inteligências do educando e que se torne aptos a resolver as situações-problemas no decorrer do processo da aprendizagem, de fazer relações, dialogar, e que sentido traz para nossa realidade. </w:t>
      </w:r>
    </w:p>
    <w:p w:rsidR="00ED6343" w:rsidRPr="00BE12C3" w:rsidRDefault="00ED6343" w:rsidP="00C20069">
      <w:pPr>
        <w:autoSpaceDE w:val="0"/>
        <w:autoSpaceDN w:val="0"/>
        <w:adjustRightInd w:val="0"/>
        <w:spacing w:after="0" w:line="360" w:lineRule="auto"/>
        <w:ind w:firstLine="851"/>
        <w:jc w:val="both"/>
        <w:rPr>
          <w:rFonts w:ascii="Times New Roman" w:hAnsi="Times New Roman" w:cs="Times New Roman"/>
          <w:sz w:val="24"/>
          <w:szCs w:val="24"/>
        </w:rPr>
      </w:pPr>
      <w:r w:rsidRPr="00BE12C3">
        <w:rPr>
          <w:rFonts w:ascii="Times New Roman" w:hAnsi="Times New Roman" w:cs="Times New Roman"/>
          <w:sz w:val="24"/>
          <w:szCs w:val="24"/>
        </w:rPr>
        <w:t xml:space="preserve">Aprendemos a todo momento, aprendemos por algo significativo, algo que traz emoção, mas é preciso dedicação. Os educadores, ao mudarem </w:t>
      </w:r>
      <w:r w:rsidR="00BF1029" w:rsidRPr="00BE12C3">
        <w:rPr>
          <w:rFonts w:ascii="Times New Roman" w:hAnsi="Times New Roman" w:cs="Times New Roman"/>
          <w:sz w:val="24"/>
          <w:szCs w:val="24"/>
        </w:rPr>
        <w:t xml:space="preserve">essa visão, </w:t>
      </w:r>
      <w:r w:rsidRPr="00BE12C3">
        <w:rPr>
          <w:rFonts w:ascii="Times New Roman" w:hAnsi="Times New Roman" w:cs="Times New Roman"/>
          <w:sz w:val="24"/>
          <w:szCs w:val="24"/>
        </w:rPr>
        <w:t xml:space="preserve">buscam trazer que a escola seja um ambiente atraente, e trazer ferramentas para compreender a sociedade da informação. Fazer com que o aluno busque respostas </w:t>
      </w:r>
      <w:r w:rsidR="0065490F" w:rsidRPr="00BE12C3">
        <w:rPr>
          <w:rFonts w:ascii="Times New Roman" w:hAnsi="Times New Roman" w:cs="Times New Roman"/>
          <w:sz w:val="24"/>
          <w:szCs w:val="24"/>
        </w:rPr>
        <w:t>à</w:t>
      </w:r>
      <w:r w:rsidRPr="00BE12C3">
        <w:rPr>
          <w:rFonts w:ascii="Times New Roman" w:hAnsi="Times New Roman" w:cs="Times New Roman"/>
          <w:sz w:val="24"/>
          <w:szCs w:val="24"/>
        </w:rPr>
        <w:t>s suas perguntas, e que eles pensem</w:t>
      </w:r>
      <w:r w:rsidR="0065490F" w:rsidRPr="00BE12C3">
        <w:rPr>
          <w:rFonts w:ascii="Times New Roman" w:hAnsi="Times New Roman" w:cs="Times New Roman"/>
          <w:sz w:val="24"/>
          <w:szCs w:val="24"/>
        </w:rPr>
        <w:t>,</w:t>
      </w:r>
      <w:r w:rsidRPr="00BE12C3">
        <w:rPr>
          <w:rFonts w:ascii="Times New Roman" w:hAnsi="Times New Roman" w:cs="Times New Roman"/>
          <w:sz w:val="24"/>
          <w:szCs w:val="24"/>
        </w:rPr>
        <w:t xml:space="preserve"> e não dar respostas prontas.</w:t>
      </w:r>
    </w:p>
    <w:p w:rsidR="00ED6343" w:rsidRPr="00BE12C3" w:rsidRDefault="00ED6343" w:rsidP="0065490F">
      <w:pPr>
        <w:autoSpaceDE w:val="0"/>
        <w:autoSpaceDN w:val="0"/>
        <w:adjustRightInd w:val="0"/>
        <w:spacing w:after="0" w:line="360" w:lineRule="auto"/>
        <w:ind w:firstLine="851"/>
        <w:jc w:val="both"/>
        <w:rPr>
          <w:rFonts w:ascii="Times New Roman" w:hAnsi="Times New Roman" w:cs="Times New Roman"/>
          <w:sz w:val="24"/>
          <w:szCs w:val="24"/>
        </w:rPr>
      </w:pPr>
      <w:r w:rsidRPr="00BE12C3">
        <w:rPr>
          <w:rFonts w:ascii="Times New Roman" w:hAnsi="Times New Roman" w:cs="Times New Roman"/>
          <w:sz w:val="24"/>
          <w:szCs w:val="24"/>
        </w:rPr>
        <w:t>Por isso</w:t>
      </w:r>
      <w:r w:rsidR="0065490F" w:rsidRPr="00BE12C3">
        <w:rPr>
          <w:rFonts w:ascii="Times New Roman" w:hAnsi="Times New Roman" w:cs="Times New Roman"/>
          <w:sz w:val="24"/>
          <w:szCs w:val="24"/>
        </w:rPr>
        <w:t>,</w:t>
      </w:r>
      <w:r w:rsidRPr="00BE12C3">
        <w:rPr>
          <w:rFonts w:ascii="Times New Roman" w:hAnsi="Times New Roman" w:cs="Times New Roman"/>
          <w:sz w:val="24"/>
          <w:szCs w:val="24"/>
        </w:rPr>
        <w:t xml:space="preserve"> é importante ter a reforma do pensamento, pode</w:t>
      </w:r>
      <w:r w:rsidR="0065490F" w:rsidRPr="00BE12C3">
        <w:rPr>
          <w:rFonts w:ascii="Times New Roman" w:hAnsi="Times New Roman" w:cs="Times New Roman"/>
          <w:sz w:val="24"/>
          <w:szCs w:val="24"/>
        </w:rPr>
        <w:t>r</w:t>
      </w:r>
      <w:r w:rsidRPr="00BE12C3">
        <w:rPr>
          <w:rFonts w:ascii="Times New Roman" w:hAnsi="Times New Roman" w:cs="Times New Roman"/>
          <w:sz w:val="24"/>
          <w:szCs w:val="24"/>
        </w:rPr>
        <w:t xml:space="preserve"> despertar as aspirações e o sentido da responsabilidade inata em cada um de nós, pode fazer renascer o sentimento de solidariedade, mais explícito em alguns, mas que existe potencialmente em qualquer ser humano. Nesse sentido, a reforma de pensamento e do ensino não são os únicos elementos que podem agir, mas representam um elemento constitutivo essencial (MORIN, 2015).</w:t>
      </w:r>
    </w:p>
    <w:p w:rsidR="00ED6343" w:rsidRPr="00BE12C3" w:rsidRDefault="00ED6343" w:rsidP="0065490F">
      <w:pPr>
        <w:spacing w:after="0" w:line="360" w:lineRule="auto"/>
        <w:ind w:firstLine="851"/>
        <w:jc w:val="both"/>
        <w:rPr>
          <w:rFonts w:ascii="Times New Roman" w:hAnsi="Times New Roman" w:cs="Times New Roman"/>
          <w:sz w:val="24"/>
          <w:szCs w:val="24"/>
        </w:rPr>
      </w:pPr>
      <w:r w:rsidRPr="00BE12C3">
        <w:rPr>
          <w:rFonts w:ascii="Times New Roman" w:hAnsi="Times New Roman" w:cs="Times New Roman"/>
          <w:sz w:val="24"/>
          <w:szCs w:val="24"/>
        </w:rPr>
        <w:t xml:space="preserve">O trabalho docente transdisciplinar se caracteriza por meio de uma pulsão religadora de conhecimentos, por buscar pensar complexo, multirreferencial, multidimensional e autorreferencial, articulando razão, emoção, corporeidade e atitude transformadora (que tem que ter uma ação justificada, fazer contribuições...), trabalhando assim com uma razão sensível que aproxima, religa, que contribui com o outro na práxis complexa e transdisciplinar. </w:t>
      </w:r>
    </w:p>
    <w:p w:rsidR="003523BA" w:rsidRPr="00BE12C3" w:rsidRDefault="003523BA" w:rsidP="003523BA">
      <w:pPr>
        <w:spacing w:after="0" w:line="360" w:lineRule="auto"/>
        <w:jc w:val="both"/>
        <w:rPr>
          <w:rFonts w:ascii="Times New Roman" w:hAnsi="Times New Roman" w:cs="Times New Roman"/>
          <w:sz w:val="24"/>
          <w:szCs w:val="24"/>
        </w:rPr>
      </w:pPr>
    </w:p>
    <w:p w:rsidR="00ED6343" w:rsidRPr="00BE12C3" w:rsidRDefault="00ED6343" w:rsidP="003523BA">
      <w:pPr>
        <w:spacing w:after="0" w:line="240" w:lineRule="auto"/>
        <w:ind w:left="2268"/>
        <w:jc w:val="both"/>
        <w:rPr>
          <w:rFonts w:ascii="Times New Roman" w:hAnsi="Times New Roman" w:cs="Times New Roman"/>
        </w:rPr>
      </w:pPr>
      <w:r w:rsidRPr="00BE12C3">
        <w:rPr>
          <w:rFonts w:ascii="Times New Roman" w:hAnsi="Times New Roman" w:cs="Times New Roman"/>
        </w:rPr>
        <w:t>A Transdisciplinaridade, pautada na Complexidade, busca religar saberes e, nesse processo, valoriza o saber disciplinar, especializado, como parte, “incorpora a linearidade disciplinar, transcendendo-a e ultrapassando-a, superando, contudo, resultados unidimensionais e reducionistas” (PETRAGLIA, 2008). A Transdisciplinaridade não nega a disciplinaridade e a interdisciplinaridade, as incorpora e, também, amplia as relações com o conhecimento e com a vida. (SUANNO, 2015, p. 110-119).</w:t>
      </w:r>
    </w:p>
    <w:p w:rsidR="00ED6343" w:rsidRPr="00BE12C3" w:rsidRDefault="00ED6343" w:rsidP="003523BA">
      <w:pPr>
        <w:spacing w:after="0" w:line="360" w:lineRule="auto"/>
        <w:jc w:val="both"/>
        <w:rPr>
          <w:rFonts w:ascii="Times New Roman" w:hAnsi="Times New Roman" w:cs="Times New Roman"/>
          <w:sz w:val="24"/>
          <w:szCs w:val="24"/>
        </w:rPr>
      </w:pPr>
    </w:p>
    <w:p w:rsidR="00ED6343" w:rsidRPr="00BE12C3" w:rsidRDefault="00A90B8D" w:rsidP="00A90B8D">
      <w:pPr>
        <w:spacing w:after="0" w:line="360" w:lineRule="auto"/>
        <w:ind w:firstLine="851"/>
        <w:jc w:val="both"/>
        <w:rPr>
          <w:rFonts w:ascii="Times New Roman" w:hAnsi="Times New Roman" w:cs="Times New Roman"/>
          <w:sz w:val="24"/>
          <w:szCs w:val="24"/>
        </w:rPr>
      </w:pPr>
      <w:r w:rsidRPr="00BE12C3">
        <w:rPr>
          <w:rFonts w:ascii="Times New Roman" w:hAnsi="Times New Roman" w:cs="Times New Roman"/>
          <w:sz w:val="24"/>
          <w:szCs w:val="24"/>
        </w:rPr>
        <w:t>No livro “</w:t>
      </w:r>
      <w:r w:rsidRPr="00BE12C3">
        <w:rPr>
          <w:rFonts w:ascii="Times New Roman" w:hAnsi="Times New Roman" w:cs="Times New Roman"/>
          <w:iCs/>
          <w:sz w:val="24"/>
          <w:szCs w:val="24"/>
        </w:rPr>
        <w:t>Sete Saberes Para Educação do Futuro</w:t>
      </w:r>
      <w:r w:rsidR="003338E3" w:rsidRPr="00BE12C3">
        <w:rPr>
          <w:rFonts w:ascii="Times New Roman" w:hAnsi="Times New Roman" w:cs="Times New Roman"/>
          <w:iCs/>
          <w:sz w:val="24"/>
          <w:szCs w:val="24"/>
        </w:rPr>
        <w:t xml:space="preserve">”, </w:t>
      </w:r>
      <w:r w:rsidR="00ED6343" w:rsidRPr="00BE12C3">
        <w:rPr>
          <w:rFonts w:ascii="Times New Roman" w:hAnsi="Times New Roman" w:cs="Times New Roman"/>
          <w:sz w:val="24"/>
          <w:szCs w:val="24"/>
        </w:rPr>
        <w:t>de Edgar Morin (2011), por exemplo, traz sobre a didática transdisciplinar, que propõe a superação das cegueiras do conhecimento, mostra a discrição de ensinar a condição humana por meio da sua diversidade e individualidade; a necessidade de enfrentar as incertezas, analisando que nem sempre somos capazes de antecipar uma ação ou reação, mostra um novo modo de pensar, um pensamento complexo capaz de religar os diferentes saberes, propõe novas práticas pedagógicas para uma educação transformadora, na perspectiva integral.</w:t>
      </w:r>
    </w:p>
    <w:p w:rsidR="00ED6343" w:rsidRPr="00BE12C3" w:rsidRDefault="00ED6343" w:rsidP="00A90B8D">
      <w:pPr>
        <w:spacing w:after="0" w:line="360" w:lineRule="auto"/>
        <w:ind w:firstLine="851"/>
        <w:jc w:val="both"/>
        <w:rPr>
          <w:rFonts w:ascii="Times New Roman" w:hAnsi="Times New Roman" w:cs="Times New Roman"/>
          <w:sz w:val="24"/>
          <w:szCs w:val="24"/>
        </w:rPr>
      </w:pPr>
      <w:r w:rsidRPr="00BE12C3">
        <w:rPr>
          <w:rFonts w:ascii="Times New Roman" w:hAnsi="Times New Roman" w:cs="Times New Roman"/>
          <w:sz w:val="24"/>
          <w:szCs w:val="24"/>
        </w:rPr>
        <w:t>Com isso</w:t>
      </w:r>
      <w:r w:rsidR="003523BA" w:rsidRPr="00BE12C3">
        <w:rPr>
          <w:rFonts w:ascii="Times New Roman" w:hAnsi="Times New Roman" w:cs="Times New Roman"/>
          <w:sz w:val="24"/>
          <w:szCs w:val="24"/>
        </w:rPr>
        <w:t>,</w:t>
      </w:r>
      <w:r w:rsidRPr="00BE12C3">
        <w:rPr>
          <w:rFonts w:ascii="Times New Roman" w:hAnsi="Times New Roman" w:cs="Times New Roman"/>
          <w:sz w:val="24"/>
          <w:szCs w:val="24"/>
        </w:rPr>
        <w:t xml:space="preserve"> os </w:t>
      </w:r>
      <w:r w:rsidR="003523BA" w:rsidRPr="00BE12C3">
        <w:rPr>
          <w:rFonts w:ascii="Times New Roman" w:hAnsi="Times New Roman" w:cs="Times New Roman"/>
          <w:sz w:val="24"/>
          <w:szCs w:val="24"/>
        </w:rPr>
        <w:t>“</w:t>
      </w:r>
      <w:r w:rsidRPr="00BE12C3">
        <w:rPr>
          <w:rFonts w:ascii="Times New Roman" w:hAnsi="Times New Roman" w:cs="Times New Roman"/>
          <w:sz w:val="24"/>
          <w:szCs w:val="24"/>
        </w:rPr>
        <w:t>sete saberes</w:t>
      </w:r>
      <w:r w:rsidR="003523BA" w:rsidRPr="00BE12C3">
        <w:rPr>
          <w:rFonts w:ascii="Times New Roman" w:hAnsi="Times New Roman" w:cs="Times New Roman"/>
          <w:sz w:val="24"/>
          <w:szCs w:val="24"/>
        </w:rPr>
        <w:t>”</w:t>
      </w:r>
      <w:r w:rsidRPr="00BE12C3">
        <w:rPr>
          <w:rFonts w:ascii="Times New Roman" w:hAnsi="Times New Roman" w:cs="Times New Roman"/>
          <w:sz w:val="24"/>
          <w:szCs w:val="24"/>
        </w:rPr>
        <w:t xml:space="preserve"> transforma-nos enquanto pessoa e profissional numa nova forma de pensar, por meio de religar conhecimentos no pensar complexo, multirreferencial, multidimensional e autorreferencial, articulando razão, emoção, corporeidade e atitude transformadora (que tem que ter uma ação justificada, fazer contribuições...), trabalhando assim com uma razão sensível que aproxima, religa, que contribui com o outro na práxis complexa e transdisciplinar. </w:t>
      </w:r>
    </w:p>
    <w:p w:rsidR="00ED6343" w:rsidRPr="00BE12C3" w:rsidRDefault="00ED6343" w:rsidP="003523BA">
      <w:pPr>
        <w:autoSpaceDE w:val="0"/>
        <w:autoSpaceDN w:val="0"/>
        <w:adjustRightInd w:val="0"/>
        <w:spacing w:after="0" w:line="360" w:lineRule="auto"/>
        <w:ind w:firstLine="851"/>
        <w:jc w:val="both"/>
        <w:rPr>
          <w:rFonts w:ascii="Times New Roman" w:hAnsi="Times New Roman" w:cs="Times New Roman"/>
          <w:sz w:val="24"/>
          <w:szCs w:val="24"/>
        </w:rPr>
      </w:pPr>
      <w:r w:rsidRPr="00BE12C3">
        <w:rPr>
          <w:rFonts w:ascii="Times New Roman" w:hAnsi="Times New Roman" w:cs="Times New Roman"/>
          <w:sz w:val="24"/>
          <w:szCs w:val="24"/>
        </w:rPr>
        <w:t xml:space="preserve">O </w:t>
      </w:r>
      <w:r w:rsidR="003523BA" w:rsidRPr="00BE12C3">
        <w:rPr>
          <w:rFonts w:ascii="Times New Roman" w:hAnsi="Times New Roman" w:cs="Times New Roman"/>
          <w:sz w:val="24"/>
          <w:szCs w:val="24"/>
        </w:rPr>
        <w:t>“</w:t>
      </w:r>
      <w:r w:rsidRPr="00BE12C3">
        <w:rPr>
          <w:rFonts w:ascii="Times New Roman" w:hAnsi="Times New Roman" w:cs="Times New Roman"/>
          <w:sz w:val="24"/>
          <w:szCs w:val="24"/>
        </w:rPr>
        <w:t>pensar complexo</w:t>
      </w:r>
      <w:r w:rsidR="003523BA" w:rsidRPr="00BE12C3">
        <w:rPr>
          <w:rFonts w:ascii="Times New Roman" w:hAnsi="Times New Roman" w:cs="Times New Roman"/>
          <w:sz w:val="24"/>
          <w:szCs w:val="24"/>
        </w:rPr>
        <w:t>”</w:t>
      </w:r>
      <w:r w:rsidRPr="00BE12C3">
        <w:rPr>
          <w:rFonts w:ascii="Times New Roman" w:hAnsi="Times New Roman" w:cs="Times New Roman"/>
          <w:sz w:val="24"/>
          <w:szCs w:val="24"/>
        </w:rPr>
        <w:t xml:space="preserve"> e o pensar no contexto</w:t>
      </w:r>
      <w:r w:rsidR="003523BA" w:rsidRPr="00BE12C3">
        <w:rPr>
          <w:rFonts w:ascii="Times New Roman" w:hAnsi="Times New Roman" w:cs="Times New Roman"/>
          <w:sz w:val="24"/>
          <w:szCs w:val="24"/>
        </w:rPr>
        <w:t>, no movimento e no diálogo</w:t>
      </w:r>
      <w:r w:rsidRPr="00BE12C3">
        <w:rPr>
          <w:rFonts w:ascii="Times New Roman" w:hAnsi="Times New Roman" w:cs="Times New Roman"/>
          <w:sz w:val="24"/>
          <w:szCs w:val="24"/>
        </w:rPr>
        <w:t>com as diversas visões, a</w:t>
      </w:r>
      <w:r w:rsidR="003523BA" w:rsidRPr="00BE12C3">
        <w:rPr>
          <w:rFonts w:ascii="Times New Roman" w:hAnsi="Times New Roman" w:cs="Times New Roman"/>
          <w:sz w:val="24"/>
          <w:szCs w:val="24"/>
        </w:rPr>
        <w:t>través da Transdisciplinaridade,</w:t>
      </w:r>
      <w:r w:rsidR="008E0A1F" w:rsidRPr="00BE12C3">
        <w:rPr>
          <w:rFonts w:ascii="Times New Roman" w:hAnsi="Times New Roman" w:cs="Times New Roman"/>
          <w:sz w:val="24"/>
          <w:szCs w:val="24"/>
        </w:rPr>
        <w:t xml:space="preserve"> </w:t>
      </w:r>
      <w:r w:rsidR="003523BA" w:rsidRPr="00BE12C3">
        <w:rPr>
          <w:rFonts w:ascii="Times New Roman" w:hAnsi="Times New Roman" w:cs="Times New Roman"/>
          <w:sz w:val="24"/>
          <w:szCs w:val="24"/>
        </w:rPr>
        <w:t>busca</w:t>
      </w:r>
      <w:r w:rsidRPr="00BE12C3">
        <w:rPr>
          <w:rFonts w:ascii="Times New Roman" w:hAnsi="Times New Roman" w:cs="Times New Roman"/>
          <w:sz w:val="24"/>
          <w:szCs w:val="24"/>
        </w:rPr>
        <w:t xml:space="preserve">m </w:t>
      </w:r>
      <w:r w:rsidR="005A2A78" w:rsidRPr="00BE12C3">
        <w:rPr>
          <w:rFonts w:ascii="Times New Roman" w:hAnsi="Times New Roman" w:cs="Times New Roman"/>
          <w:sz w:val="24"/>
          <w:szCs w:val="24"/>
        </w:rPr>
        <w:t xml:space="preserve">o </w:t>
      </w:r>
      <w:r w:rsidRPr="00BE12C3">
        <w:rPr>
          <w:rFonts w:ascii="Times New Roman" w:hAnsi="Times New Roman" w:cs="Times New Roman"/>
          <w:sz w:val="24"/>
          <w:szCs w:val="24"/>
        </w:rPr>
        <w:t xml:space="preserve">macro conceito, no qual </w:t>
      </w:r>
      <w:r w:rsidR="003523BA" w:rsidRPr="00BE12C3">
        <w:rPr>
          <w:rFonts w:ascii="Times New Roman" w:hAnsi="Times New Roman" w:cs="Times New Roman"/>
          <w:sz w:val="24"/>
          <w:szCs w:val="24"/>
        </w:rPr>
        <w:t>o ser humano</w:t>
      </w:r>
      <w:r w:rsidRPr="00BE12C3">
        <w:rPr>
          <w:rFonts w:ascii="Times New Roman" w:hAnsi="Times New Roman" w:cs="Times New Roman"/>
          <w:sz w:val="24"/>
          <w:szCs w:val="24"/>
        </w:rPr>
        <w:t xml:space="preserve"> é </w:t>
      </w:r>
      <w:r w:rsidR="003523BA" w:rsidRPr="00BE12C3">
        <w:rPr>
          <w:rFonts w:ascii="Times New Roman" w:hAnsi="Times New Roman" w:cs="Times New Roman"/>
          <w:sz w:val="24"/>
          <w:szCs w:val="24"/>
        </w:rPr>
        <w:t>considerado como</w:t>
      </w:r>
      <w:r w:rsidRPr="00BE12C3">
        <w:rPr>
          <w:rFonts w:ascii="Times New Roman" w:hAnsi="Times New Roman" w:cs="Times New Roman"/>
          <w:sz w:val="24"/>
          <w:szCs w:val="24"/>
        </w:rPr>
        <w:t xml:space="preserve">uma reinvenção contínua </w:t>
      </w:r>
      <w:r w:rsidR="003523BA" w:rsidRPr="00BE12C3">
        <w:rPr>
          <w:rFonts w:ascii="Times New Roman" w:hAnsi="Times New Roman" w:cs="Times New Roman"/>
          <w:sz w:val="24"/>
          <w:szCs w:val="24"/>
        </w:rPr>
        <w:t>e inacabada</w:t>
      </w:r>
      <w:r w:rsidRPr="00BE12C3">
        <w:rPr>
          <w:rFonts w:ascii="Times New Roman" w:hAnsi="Times New Roman" w:cs="Times New Roman"/>
          <w:sz w:val="24"/>
          <w:szCs w:val="24"/>
        </w:rPr>
        <w:t>. O saber histórico, o saber quem somos, a maneira de ser ou estar, coloca o seu saber em papel do desenvolvimento da nova geração</w:t>
      </w:r>
      <w:r w:rsidR="003523BA" w:rsidRPr="00BE12C3">
        <w:rPr>
          <w:rFonts w:ascii="Times New Roman" w:hAnsi="Times New Roman" w:cs="Times New Roman"/>
          <w:sz w:val="24"/>
          <w:szCs w:val="24"/>
        </w:rPr>
        <w:t>,</w:t>
      </w:r>
      <w:r w:rsidRPr="00BE12C3">
        <w:rPr>
          <w:rFonts w:ascii="Times New Roman" w:hAnsi="Times New Roman" w:cs="Times New Roman"/>
          <w:sz w:val="24"/>
          <w:szCs w:val="24"/>
        </w:rPr>
        <w:t xml:space="preserve"> para um mundo mutante</w:t>
      </w:r>
      <w:r w:rsidR="003523BA" w:rsidRPr="00BE12C3">
        <w:rPr>
          <w:rFonts w:ascii="Times New Roman" w:hAnsi="Times New Roman" w:cs="Times New Roman"/>
          <w:sz w:val="24"/>
          <w:szCs w:val="24"/>
        </w:rPr>
        <w:t>, com menos injustiça, p</w:t>
      </w:r>
      <w:r w:rsidRPr="00BE12C3">
        <w:rPr>
          <w:rFonts w:ascii="Times New Roman" w:hAnsi="Times New Roman" w:cs="Times New Roman"/>
          <w:sz w:val="24"/>
          <w:szCs w:val="24"/>
        </w:rPr>
        <w:t xml:space="preserve">ois o mundo é visto em </w:t>
      </w:r>
      <w:r w:rsidR="003523BA" w:rsidRPr="00BE12C3">
        <w:rPr>
          <w:rFonts w:ascii="Times New Roman" w:hAnsi="Times New Roman" w:cs="Times New Roman"/>
          <w:sz w:val="24"/>
          <w:szCs w:val="24"/>
        </w:rPr>
        <w:t xml:space="preserve">sua </w:t>
      </w:r>
      <w:r w:rsidRPr="00BE12C3">
        <w:rPr>
          <w:rFonts w:ascii="Times New Roman" w:hAnsi="Times New Roman" w:cs="Times New Roman"/>
          <w:sz w:val="24"/>
          <w:szCs w:val="24"/>
        </w:rPr>
        <w:t xml:space="preserve">totalidade e não dividido em partes, é o homem que fragmenta a sua realidade. Não existe separação entre o indivíduo e o seu contexto. O homem é um movimento constante, fluxo de energia em processo de mudança. </w:t>
      </w:r>
    </w:p>
    <w:p w:rsidR="00ED6343" w:rsidRPr="00BE12C3" w:rsidRDefault="00ED6343" w:rsidP="003523BA">
      <w:pPr>
        <w:spacing w:after="0" w:line="360" w:lineRule="auto"/>
        <w:ind w:firstLine="851"/>
        <w:jc w:val="both"/>
        <w:rPr>
          <w:rFonts w:ascii="Times New Roman" w:hAnsi="Times New Roman" w:cs="Times New Roman"/>
          <w:sz w:val="24"/>
          <w:szCs w:val="24"/>
        </w:rPr>
      </w:pPr>
      <w:r w:rsidRPr="00BE12C3">
        <w:rPr>
          <w:rFonts w:ascii="Times New Roman" w:hAnsi="Times New Roman" w:cs="Times New Roman"/>
          <w:sz w:val="24"/>
          <w:szCs w:val="24"/>
        </w:rPr>
        <w:t xml:space="preserve">Neste sentido, nós, professores temos que trabalhar com as emergências, ir além dos conteúdos; necessitamos trabalhar conteúdos que tenham sentido em contextos reais e significativos, desenvolver capacidades afetivas, simbólicas, intuitivas, míticos, ou seja os múltiplos caminhos que dão significado para a vivência do ser humano. Promover os processos de ensino com pesquisa e extensão, para construir metapontos de vista, metaconceitos e práxis complexa e transdisciplinar; criar ambientes de conhecimentos saudáveis, ativos, interativos, auto-eco-organizadores, dialógicos, colaborativos, solidários, reconhecer a pluridade cultural e a </w:t>
      </w:r>
      <w:r w:rsidR="003523BA" w:rsidRPr="00BE12C3">
        <w:rPr>
          <w:rFonts w:ascii="Times New Roman" w:hAnsi="Times New Roman" w:cs="Times New Roman"/>
          <w:sz w:val="24"/>
          <w:szCs w:val="24"/>
        </w:rPr>
        <w:t>m</w:t>
      </w:r>
      <w:r w:rsidRPr="00BE12C3">
        <w:rPr>
          <w:rFonts w:ascii="Times New Roman" w:hAnsi="Times New Roman" w:cs="Times New Roman"/>
          <w:sz w:val="24"/>
          <w:szCs w:val="24"/>
        </w:rPr>
        <w:t>ultiplicidade de vozes e olhares na produção e disseminação da aprendizagem e movimentar interesses coletivos e planetários.</w:t>
      </w:r>
    </w:p>
    <w:p w:rsidR="00ED6343" w:rsidRPr="00BE12C3" w:rsidRDefault="00ED6343" w:rsidP="00A90B8D">
      <w:pPr>
        <w:autoSpaceDE w:val="0"/>
        <w:autoSpaceDN w:val="0"/>
        <w:adjustRightInd w:val="0"/>
        <w:spacing w:after="0" w:line="360" w:lineRule="auto"/>
        <w:ind w:firstLine="851"/>
        <w:jc w:val="both"/>
        <w:rPr>
          <w:rFonts w:ascii="Times New Roman" w:hAnsi="Times New Roman" w:cs="Times New Roman"/>
          <w:sz w:val="24"/>
          <w:szCs w:val="24"/>
        </w:rPr>
      </w:pPr>
      <w:r w:rsidRPr="00BE12C3">
        <w:rPr>
          <w:rFonts w:ascii="Times New Roman" w:hAnsi="Times New Roman" w:cs="Times New Roman"/>
          <w:sz w:val="24"/>
          <w:szCs w:val="24"/>
        </w:rPr>
        <w:t>O professor é mediador do processo de ensino-aprendizagem, mas é preciso reavaliarmos nossas práticas e concepções de ensino, na intencionalidade de criar um novo modo de pensar</w:t>
      </w:r>
      <w:r w:rsidR="003523BA" w:rsidRPr="00BE12C3">
        <w:rPr>
          <w:rFonts w:ascii="Times New Roman" w:hAnsi="Times New Roman" w:cs="Times New Roman"/>
          <w:sz w:val="24"/>
          <w:szCs w:val="24"/>
        </w:rPr>
        <w:t>,</w:t>
      </w:r>
    </w:p>
    <w:p w:rsidR="003523BA" w:rsidRPr="00BE12C3" w:rsidRDefault="003523BA" w:rsidP="003523BA">
      <w:pPr>
        <w:autoSpaceDE w:val="0"/>
        <w:autoSpaceDN w:val="0"/>
        <w:adjustRightInd w:val="0"/>
        <w:spacing w:after="0" w:line="360" w:lineRule="auto"/>
        <w:jc w:val="both"/>
        <w:rPr>
          <w:rFonts w:ascii="Times New Roman" w:hAnsi="Times New Roman" w:cs="Times New Roman"/>
          <w:sz w:val="24"/>
          <w:szCs w:val="24"/>
        </w:rPr>
      </w:pPr>
    </w:p>
    <w:p w:rsidR="00ED6343" w:rsidRPr="00BE12C3" w:rsidRDefault="003523BA" w:rsidP="003523BA">
      <w:pPr>
        <w:autoSpaceDE w:val="0"/>
        <w:spacing w:after="0" w:line="240" w:lineRule="auto"/>
        <w:ind w:left="2268"/>
        <w:jc w:val="both"/>
        <w:rPr>
          <w:rFonts w:ascii="Times New Roman" w:hAnsi="Times New Roman" w:cs="Times New Roman"/>
        </w:rPr>
      </w:pPr>
      <w:r w:rsidRPr="00BE12C3">
        <w:rPr>
          <w:rFonts w:ascii="Times New Roman" w:hAnsi="Times New Roman" w:cs="Times New Roman"/>
        </w:rPr>
        <w:t>[</w:t>
      </w:r>
      <w:r w:rsidR="00ED6343" w:rsidRPr="00BE12C3">
        <w:rPr>
          <w:rFonts w:ascii="Times New Roman" w:hAnsi="Times New Roman" w:cs="Times New Roman"/>
        </w:rPr>
        <w:t>...</w:t>
      </w:r>
      <w:r w:rsidRPr="00BE12C3">
        <w:rPr>
          <w:rFonts w:ascii="Times New Roman" w:hAnsi="Times New Roman" w:cs="Times New Roman"/>
        </w:rPr>
        <w:t>]</w:t>
      </w:r>
      <w:r w:rsidR="00ED6343" w:rsidRPr="00BE12C3">
        <w:rPr>
          <w:rFonts w:ascii="Times New Roman" w:hAnsi="Times New Roman" w:cs="Times New Roman"/>
        </w:rPr>
        <w:t xml:space="preserve"> um pensamento ecologizante, capaz de religar o que carece ser ligado, capaz de rever antigas sabedorias e experimentar outros modos de conhecer a realidade, não apenas analisando, dissecando, catalogando ou classificando. Necessitamos de um pensamento ecologizante capaz de integrar os diferentes saberes aos processos de construção e reconstrução do conhecimento, e estes com a vida natural e ambiental, para que possamos trabalhar melhor as informações recebidas, usar novos métodos, desenvolver novas escutas </w:t>
      </w:r>
      <w:r w:rsidRPr="00BE12C3">
        <w:rPr>
          <w:rFonts w:ascii="Times New Roman" w:hAnsi="Times New Roman" w:cs="Times New Roman"/>
        </w:rPr>
        <w:t>[...].</w:t>
      </w:r>
      <w:r w:rsidR="00ED6343" w:rsidRPr="00BE12C3">
        <w:rPr>
          <w:rFonts w:ascii="Times New Roman" w:hAnsi="Times New Roman" w:cs="Times New Roman"/>
        </w:rPr>
        <w:t xml:space="preserve"> (MORAES, 2014, p. 26).</w:t>
      </w:r>
    </w:p>
    <w:p w:rsidR="003523BA" w:rsidRPr="00BE12C3" w:rsidRDefault="003523BA" w:rsidP="003523BA">
      <w:pPr>
        <w:shd w:val="clear" w:color="auto" w:fill="FFFFFF"/>
        <w:spacing w:after="0" w:line="360" w:lineRule="auto"/>
        <w:jc w:val="both"/>
        <w:textAlignment w:val="baseline"/>
        <w:rPr>
          <w:rFonts w:ascii="Times New Roman" w:hAnsi="Times New Roman" w:cs="Times New Roman"/>
          <w:sz w:val="24"/>
          <w:szCs w:val="24"/>
        </w:rPr>
      </w:pPr>
    </w:p>
    <w:p w:rsidR="00ED6343" w:rsidRPr="00BE12C3" w:rsidRDefault="00ED6343" w:rsidP="003523BA">
      <w:pPr>
        <w:shd w:val="clear" w:color="auto" w:fill="FFFFFF"/>
        <w:spacing w:after="0" w:line="360" w:lineRule="auto"/>
        <w:ind w:firstLine="851"/>
        <w:jc w:val="both"/>
        <w:textAlignment w:val="baseline"/>
        <w:rPr>
          <w:rFonts w:ascii="Times New Roman" w:hAnsi="Times New Roman" w:cs="Times New Roman"/>
          <w:sz w:val="24"/>
          <w:szCs w:val="24"/>
        </w:rPr>
      </w:pPr>
      <w:r w:rsidRPr="00BE12C3">
        <w:rPr>
          <w:rFonts w:ascii="Times New Roman" w:hAnsi="Times New Roman" w:cs="Times New Roman"/>
          <w:sz w:val="24"/>
          <w:szCs w:val="24"/>
        </w:rPr>
        <w:t>Esta perspectiva mostra um novo modo de pensar, rompendo com a linearidade e a fragmentação do conhecimento, na procura do pensar complexo, um pensar prospectivo (pensar adiante); a reintrodução do sujeito de participar do processo e sair do foco professor para aluno; também metatemas, metapontos de vistas, metaconceitos, que são conceitos amplos, que podem trabalhar em várias áreas; conviver com a incerteza cognitiva e incerteza histórica; religar cultura das humanidades e cultura científica.</w:t>
      </w:r>
    </w:p>
    <w:p w:rsidR="00ED6343" w:rsidRPr="00BE12C3" w:rsidRDefault="00ED6343" w:rsidP="003523BA">
      <w:pPr>
        <w:autoSpaceDE w:val="0"/>
        <w:autoSpaceDN w:val="0"/>
        <w:adjustRightInd w:val="0"/>
        <w:spacing w:after="0" w:line="360" w:lineRule="auto"/>
        <w:ind w:firstLine="851"/>
        <w:jc w:val="both"/>
        <w:rPr>
          <w:rFonts w:ascii="Times New Roman" w:hAnsi="Times New Roman" w:cs="Times New Roman"/>
          <w:sz w:val="24"/>
          <w:szCs w:val="24"/>
        </w:rPr>
      </w:pPr>
      <w:r w:rsidRPr="00BE12C3">
        <w:rPr>
          <w:rFonts w:ascii="Times New Roman" w:hAnsi="Times New Roman" w:cs="Times New Roman"/>
          <w:sz w:val="24"/>
          <w:szCs w:val="24"/>
        </w:rPr>
        <w:t>O novo professor, com esse mundo globalizado, tem que aprender a pensar, a refletir sobre essa realidade, e ser transformada a passar ser um gestor do conhecimento social, poder construir sentido no que e ensinado para seus alunos. Nesse processo de ensino-aprendizagem, deve ter significado para o projeto de vida, para que seja educativo, de despertar no aluno o desejo de aprender, que o educando e um ser ativo, e se torne autônomo.</w:t>
      </w:r>
    </w:p>
    <w:p w:rsidR="00ED6343" w:rsidRPr="00BE12C3" w:rsidRDefault="00ED6343" w:rsidP="003523BA">
      <w:pPr>
        <w:autoSpaceDE w:val="0"/>
        <w:autoSpaceDN w:val="0"/>
        <w:adjustRightInd w:val="0"/>
        <w:spacing w:after="0" w:line="360" w:lineRule="auto"/>
        <w:ind w:firstLine="851"/>
        <w:jc w:val="both"/>
        <w:rPr>
          <w:rFonts w:ascii="Times New Roman" w:hAnsi="Times New Roman" w:cs="Times New Roman"/>
          <w:sz w:val="24"/>
          <w:szCs w:val="24"/>
        </w:rPr>
      </w:pPr>
      <w:r w:rsidRPr="00BE12C3">
        <w:rPr>
          <w:rFonts w:ascii="Times New Roman" w:hAnsi="Times New Roman" w:cs="Times New Roman"/>
          <w:sz w:val="24"/>
          <w:szCs w:val="24"/>
        </w:rPr>
        <w:t>É preciso que o novo professor leve para seus alunos novas formas de trabalhar em grupo, a Interdisciplinaridade, a comunicação, pesquisa, e de pensamento, trazer desafios para os alunos. Para isso</w:t>
      </w:r>
      <w:r w:rsidR="003523BA" w:rsidRPr="00BE12C3">
        <w:rPr>
          <w:rFonts w:ascii="Times New Roman" w:hAnsi="Times New Roman" w:cs="Times New Roman"/>
          <w:sz w:val="24"/>
          <w:szCs w:val="24"/>
        </w:rPr>
        <w:t>,</w:t>
      </w:r>
      <w:r w:rsidRPr="00BE12C3">
        <w:rPr>
          <w:rFonts w:ascii="Times New Roman" w:hAnsi="Times New Roman" w:cs="Times New Roman"/>
          <w:sz w:val="24"/>
          <w:szCs w:val="24"/>
        </w:rPr>
        <w:t xml:space="preserve"> é necessário que o professor para ensinar, tem que gostar de aprender, sentir prazer pelo que faz, e ser significativo no processo de ensino-aprendizagem, de educar pra paz, sustentabilidade e domina a arte de encantar e despertar nas pessoas a capacidade de mudar. E</w:t>
      </w:r>
      <w:r w:rsidR="003523BA" w:rsidRPr="00BE12C3">
        <w:rPr>
          <w:rFonts w:ascii="Times New Roman" w:hAnsi="Times New Roman" w:cs="Times New Roman"/>
          <w:sz w:val="24"/>
          <w:szCs w:val="24"/>
        </w:rPr>
        <w:t>,</w:t>
      </w:r>
      <w:r w:rsidRPr="00BE12C3">
        <w:rPr>
          <w:rFonts w:ascii="Times New Roman" w:hAnsi="Times New Roman" w:cs="Times New Roman"/>
          <w:sz w:val="24"/>
          <w:szCs w:val="24"/>
        </w:rPr>
        <w:t xml:space="preserve"> tudo que aprendemos </w:t>
      </w:r>
      <w:r w:rsidR="003523BA" w:rsidRPr="00BE12C3">
        <w:rPr>
          <w:rFonts w:ascii="Times New Roman" w:hAnsi="Times New Roman" w:cs="Times New Roman"/>
          <w:sz w:val="24"/>
          <w:szCs w:val="24"/>
        </w:rPr>
        <w:t>é</w:t>
      </w:r>
      <w:r w:rsidRPr="00BE12C3">
        <w:rPr>
          <w:rFonts w:ascii="Times New Roman" w:hAnsi="Times New Roman" w:cs="Times New Roman"/>
          <w:sz w:val="24"/>
          <w:szCs w:val="24"/>
        </w:rPr>
        <w:t xml:space="preserve"> para nosso projeto de vida.</w:t>
      </w:r>
    </w:p>
    <w:p w:rsidR="00ED6343" w:rsidRPr="00BE12C3" w:rsidRDefault="00ED6343" w:rsidP="003523BA">
      <w:pPr>
        <w:spacing w:after="0" w:line="360" w:lineRule="auto"/>
        <w:rPr>
          <w:rFonts w:ascii="Times New Roman" w:hAnsi="Times New Roman" w:cs="Times New Roman"/>
          <w:sz w:val="24"/>
          <w:szCs w:val="24"/>
        </w:rPr>
      </w:pPr>
    </w:p>
    <w:p w:rsidR="00ED6343" w:rsidRPr="00BE12C3" w:rsidRDefault="003523BA" w:rsidP="003523BA">
      <w:pPr>
        <w:numPr>
          <w:ilvl w:val="1"/>
          <w:numId w:val="5"/>
        </w:numPr>
        <w:autoSpaceDE w:val="0"/>
        <w:autoSpaceDN w:val="0"/>
        <w:adjustRightInd w:val="0"/>
        <w:spacing w:after="0" w:line="360" w:lineRule="auto"/>
        <w:ind w:left="403" w:hanging="403"/>
        <w:jc w:val="both"/>
        <w:rPr>
          <w:rFonts w:ascii="Times New Roman" w:hAnsi="Times New Roman" w:cs="Times New Roman"/>
          <w:sz w:val="24"/>
          <w:szCs w:val="24"/>
        </w:rPr>
      </w:pPr>
      <w:r w:rsidRPr="00BE12C3">
        <w:rPr>
          <w:rFonts w:ascii="Times New Roman" w:hAnsi="Times New Roman" w:cs="Times New Roman"/>
          <w:b/>
          <w:sz w:val="24"/>
          <w:szCs w:val="24"/>
        </w:rPr>
        <w:t>Pesquisa: coleta de dados</w:t>
      </w:r>
    </w:p>
    <w:p w:rsidR="00025B62" w:rsidRPr="00BE12C3" w:rsidRDefault="00025B62" w:rsidP="003C6B01">
      <w:pPr>
        <w:autoSpaceDE w:val="0"/>
        <w:autoSpaceDN w:val="0"/>
        <w:adjustRightInd w:val="0"/>
        <w:spacing w:after="0" w:line="360" w:lineRule="auto"/>
        <w:ind w:firstLine="851"/>
        <w:jc w:val="both"/>
        <w:rPr>
          <w:rFonts w:ascii="Times New Roman" w:hAnsi="Times New Roman" w:cs="Times New Roman"/>
          <w:sz w:val="24"/>
          <w:szCs w:val="24"/>
        </w:rPr>
      </w:pPr>
    </w:p>
    <w:p w:rsidR="00ED6343" w:rsidRPr="00BE12C3" w:rsidRDefault="003523BA" w:rsidP="003C6B01">
      <w:pPr>
        <w:autoSpaceDE w:val="0"/>
        <w:autoSpaceDN w:val="0"/>
        <w:adjustRightInd w:val="0"/>
        <w:spacing w:after="0" w:line="360" w:lineRule="auto"/>
        <w:ind w:firstLine="851"/>
        <w:jc w:val="both"/>
        <w:rPr>
          <w:rFonts w:ascii="Times New Roman" w:hAnsi="Times New Roman" w:cs="Times New Roman"/>
          <w:sz w:val="24"/>
          <w:szCs w:val="24"/>
        </w:rPr>
      </w:pPr>
      <w:r w:rsidRPr="00BE12C3">
        <w:rPr>
          <w:rFonts w:ascii="Times New Roman" w:hAnsi="Times New Roman" w:cs="Times New Roman"/>
          <w:sz w:val="24"/>
          <w:szCs w:val="24"/>
        </w:rPr>
        <w:t>Est</w:t>
      </w:r>
      <w:r w:rsidR="003C6B01" w:rsidRPr="00BE12C3">
        <w:rPr>
          <w:rFonts w:ascii="Times New Roman" w:hAnsi="Times New Roman" w:cs="Times New Roman"/>
          <w:sz w:val="24"/>
          <w:szCs w:val="24"/>
        </w:rPr>
        <w:t>e</w:t>
      </w:r>
      <w:r w:rsidR="00A6141E" w:rsidRPr="00BE12C3">
        <w:rPr>
          <w:rFonts w:ascii="Times New Roman" w:hAnsi="Times New Roman" w:cs="Times New Roman"/>
          <w:sz w:val="24"/>
          <w:szCs w:val="24"/>
        </w:rPr>
        <w:t xml:space="preserve"> </w:t>
      </w:r>
      <w:r w:rsidR="003C6B01" w:rsidRPr="00BE12C3">
        <w:rPr>
          <w:rFonts w:ascii="Times New Roman" w:hAnsi="Times New Roman" w:cs="Times New Roman"/>
          <w:sz w:val="24"/>
          <w:szCs w:val="24"/>
        </w:rPr>
        <w:t>trabalho</w:t>
      </w:r>
      <w:r w:rsidRPr="00BE12C3">
        <w:rPr>
          <w:rFonts w:ascii="Times New Roman" w:hAnsi="Times New Roman" w:cs="Times New Roman"/>
          <w:sz w:val="24"/>
          <w:szCs w:val="24"/>
        </w:rPr>
        <w:t xml:space="preserve"> ambicionou</w:t>
      </w:r>
      <w:r w:rsidR="00473F91" w:rsidRPr="00BE12C3">
        <w:rPr>
          <w:rFonts w:ascii="Times New Roman" w:hAnsi="Times New Roman" w:cs="Times New Roman"/>
          <w:sz w:val="24"/>
          <w:szCs w:val="24"/>
        </w:rPr>
        <w:t xml:space="preserve"> compreender as práticas docentes voltadas no processo de inovação na reorganização do trabalho c</w:t>
      </w:r>
      <w:r w:rsidR="00411F46" w:rsidRPr="00BE12C3">
        <w:rPr>
          <w:rFonts w:ascii="Times New Roman" w:hAnsi="Times New Roman" w:cs="Times New Roman"/>
          <w:sz w:val="24"/>
          <w:szCs w:val="24"/>
        </w:rPr>
        <w:t>om o novo paradigma emergente, d</w:t>
      </w:r>
      <w:r w:rsidR="00473F91" w:rsidRPr="00BE12C3">
        <w:rPr>
          <w:rFonts w:ascii="Times New Roman" w:hAnsi="Times New Roman" w:cs="Times New Roman"/>
          <w:sz w:val="24"/>
          <w:szCs w:val="24"/>
        </w:rPr>
        <w:t xml:space="preserve">ecorre do </w:t>
      </w:r>
      <w:r w:rsidR="004A2BB7" w:rsidRPr="00BE12C3">
        <w:rPr>
          <w:rFonts w:ascii="Times New Roman" w:hAnsi="Times New Roman" w:cs="Times New Roman"/>
          <w:sz w:val="24"/>
          <w:szCs w:val="24"/>
        </w:rPr>
        <w:t>C</w:t>
      </w:r>
      <w:r w:rsidR="00473F91" w:rsidRPr="00BE12C3">
        <w:rPr>
          <w:rFonts w:ascii="Times New Roman" w:hAnsi="Times New Roman" w:cs="Times New Roman"/>
          <w:sz w:val="24"/>
          <w:szCs w:val="24"/>
        </w:rPr>
        <w:t>urso</w:t>
      </w:r>
      <w:r w:rsidR="004A2BB7" w:rsidRPr="00BE12C3">
        <w:rPr>
          <w:rFonts w:ascii="Times New Roman" w:hAnsi="Times New Roman" w:cs="Times New Roman"/>
          <w:sz w:val="24"/>
          <w:szCs w:val="24"/>
        </w:rPr>
        <w:t xml:space="preserve"> </w:t>
      </w:r>
      <w:r w:rsidR="00473F91" w:rsidRPr="00BE12C3">
        <w:rPr>
          <w:rFonts w:ascii="Times New Roman" w:hAnsi="Times New Roman" w:cs="Times New Roman"/>
          <w:sz w:val="24"/>
          <w:szCs w:val="24"/>
        </w:rPr>
        <w:t xml:space="preserve">de Pós-Graduação </w:t>
      </w:r>
      <w:r w:rsidR="00473F91" w:rsidRPr="00BE12C3">
        <w:rPr>
          <w:rFonts w:ascii="Times New Roman" w:hAnsi="Times New Roman" w:cs="Times New Roman"/>
          <w:i/>
          <w:sz w:val="24"/>
          <w:szCs w:val="24"/>
        </w:rPr>
        <w:t>Lato Sensu,</w:t>
      </w:r>
      <w:r w:rsidR="004A2BB7" w:rsidRPr="00BE12C3">
        <w:rPr>
          <w:rFonts w:ascii="Times New Roman" w:hAnsi="Times New Roman" w:cs="Times New Roman"/>
          <w:i/>
          <w:iCs/>
          <w:sz w:val="24"/>
          <w:szCs w:val="24"/>
        </w:rPr>
        <w:t xml:space="preserve"> </w:t>
      </w:r>
      <w:r w:rsidR="003D6E5F" w:rsidRPr="00BE12C3">
        <w:rPr>
          <w:rFonts w:ascii="Times New Roman" w:hAnsi="Times New Roman" w:cs="Times New Roman"/>
          <w:iCs/>
          <w:sz w:val="24"/>
          <w:szCs w:val="24"/>
        </w:rPr>
        <w:t xml:space="preserve">e com leituras e análises de textos </w:t>
      </w:r>
      <w:r w:rsidR="00025B62" w:rsidRPr="00BE12C3">
        <w:rPr>
          <w:rFonts w:ascii="Times New Roman" w:hAnsi="Times New Roman" w:cs="Times New Roman"/>
          <w:sz w:val="24"/>
          <w:szCs w:val="24"/>
        </w:rPr>
        <w:t>.</w:t>
      </w:r>
      <w:r w:rsidR="00ED6343" w:rsidRPr="00BE12C3">
        <w:rPr>
          <w:rFonts w:ascii="Times New Roman" w:hAnsi="Times New Roman" w:cs="Times New Roman"/>
          <w:sz w:val="24"/>
          <w:szCs w:val="24"/>
        </w:rPr>
        <w:t xml:space="preserve"> </w:t>
      </w:r>
      <w:r w:rsidR="003C6B01" w:rsidRPr="00BE12C3">
        <w:rPr>
          <w:rFonts w:ascii="Times New Roman" w:hAnsi="Times New Roman" w:cs="Times New Roman"/>
          <w:sz w:val="24"/>
          <w:szCs w:val="24"/>
        </w:rPr>
        <w:t>Assim, o</w:t>
      </w:r>
      <w:r w:rsidR="00ED6343" w:rsidRPr="00BE12C3">
        <w:rPr>
          <w:rFonts w:ascii="Times New Roman" w:hAnsi="Times New Roman" w:cs="Times New Roman"/>
          <w:sz w:val="24"/>
          <w:szCs w:val="24"/>
        </w:rPr>
        <w:t xml:space="preserve">s participantes dessa pesquisa </w:t>
      </w:r>
      <w:r w:rsidR="003C6B01" w:rsidRPr="00BE12C3">
        <w:rPr>
          <w:rFonts w:ascii="Times New Roman" w:hAnsi="Times New Roman" w:cs="Times New Roman"/>
          <w:sz w:val="24"/>
          <w:szCs w:val="24"/>
        </w:rPr>
        <w:t>foram</w:t>
      </w:r>
      <w:r w:rsidR="00ED6343" w:rsidRPr="00BE12C3">
        <w:rPr>
          <w:rFonts w:ascii="Times New Roman" w:hAnsi="Times New Roman" w:cs="Times New Roman"/>
          <w:sz w:val="24"/>
          <w:szCs w:val="24"/>
        </w:rPr>
        <w:t xml:space="preserve"> os alunos pós-graduandos do an</w:t>
      </w:r>
      <w:r w:rsidR="003C6B01" w:rsidRPr="00BE12C3">
        <w:rPr>
          <w:rFonts w:ascii="Times New Roman" w:hAnsi="Times New Roman" w:cs="Times New Roman"/>
          <w:sz w:val="24"/>
          <w:szCs w:val="24"/>
        </w:rPr>
        <w:t>o 2017, da segunda turma de pós-</w:t>
      </w:r>
      <w:r w:rsidR="00ED6343" w:rsidRPr="00BE12C3">
        <w:rPr>
          <w:rFonts w:ascii="Times New Roman" w:hAnsi="Times New Roman" w:cs="Times New Roman"/>
          <w:sz w:val="24"/>
          <w:szCs w:val="24"/>
        </w:rPr>
        <w:t xml:space="preserve">graduação em Transdisciplinar </w:t>
      </w:r>
      <w:r w:rsidR="00536850" w:rsidRPr="00BE12C3">
        <w:rPr>
          <w:rFonts w:ascii="Times New Roman" w:hAnsi="Times New Roman" w:cs="Times New Roman"/>
          <w:sz w:val="24"/>
          <w:szCs w:val="24"/>
        </w:rPr>
        <w:t xml:space="preserve">e Interdisciplinar </w:t>
      </w:r>
      <w:r w:rsidR="00ED6343" w:rsidRPr="00BE12C3">
        <w:rPr>
          <w:rFonts w:ascii="Times New Roman" w:hAnsi="Times New Roman" w:cs="Times New Roman"/>
          <w:sz w:val="24"/>
          <w:szCs w:val="24"/>
        </w:rPr>
        <w:t xml:space="preserve">na Educação e os professores vinculados a esse curso. </w:t>
      </w:r>
    </w:p>
    <w:p w:rsidR="00ED6343" w:rsidRPr="00BE12C3" w:rsidRDefault="00ED6343" w:rsidP="00750502">
      <w:pPr>
        <w:autoSpaceDE w:val="0"/>
        <w:autoSpaceDN w:val="0"/>
        <w:adjustRightInd w:val="0"/>
        <w:spacing w:after="0" w:line="360" w:lineRule="auto"/>
        <w:ind w:firstLine="851"/>
        <w:jc w:val="both"/>
        <w:rPr>
          <w:rFonts w:ascii="Times New Roman" w:hAnsi="Times New Roman" w:cs="Times New Roman"/>
          <w:sz w:val="24"/>
          <w:szCs w:val="24"/>
        </w:rPr>
      </w:pPr>
      <w:r w:rsidRPr="00BE12C3">
        <w:rPr>
          <w:rFonts w:ascii="Times New Roman" w:hAnsi="Times New Roman" w:cs="Times New Roman"/>
          <w:sz w:val="24"/>
          <w:szCs w:val="24"/>
        </w:rPr>
        <w:t xml:space="preserve">A pesquisa é do tipo qualitativa, feita </w:t>
      </w:r>
      <w:r w:rsidR="00A6141E" w:rsidRPr="00BE12C3">
        <w:rPr>
          <w:rFonts w:ascii="Times New Roman" w:hAnsi="Times New Roman" w:cs="Times New Roman"/>
          <w:sz w:val="24"/>
          <w:szCs w:val="24"/>
        </w:rPr>
        <w:t>por meio</w:t>
      </w:r>
      <w:r w:rsidRPr="00BE12C3">
        <w:rPr>
          <w:rFonts w:ascii="Times New Roman" w:hAnsi="Times New Roman" w:cs="Times New Roman"/>
          <w:sz w:val="24"/>
          <w:szCs w:val="24"/>
        </w:rPr>
        <w:t xml:space="preserve"> de coleta de dados, com aplicação de questionário para alunos do curso de pós-graduação. Participaram </w:t>
      </w:r>
      <w:r w:rsidR="003C6B01" w:rsidRPr="00BE12C3">
        <w:rPr>
          <w:rFonts w:ascii="Times New Roman" w:hAnsi="Times New Roman" w:cs="Times New Roman"/>
          <w:sz w:val="24"/>
          <w:szCs w:val="24"/>
        </w:rPr>
        <w:t>doze</w:t>
      </w:r>
      <w:r w:rsidRPr="00BE12C3">
        <w:rPr>
          <w:rFonts w:ascii="Times New Roman" w:hAnsi="Times New Roman" w:cs="Times New Roman"/>
          <w:sz w:val="24"/>
          <w:szCs w:val="24"/>
        </w:rPr>
        <w:t xml:space="preserve"> alunos, no qual titulei para melhor identificação dos participantes as letras do alfabeto de (A </w:t>
      </w:r>
      <w:r w:rsidR="003C6B01" w:rsidRPr="00BE12C3">
        <w:rPr>
          <w:rFonts w:ascii="Times New Roman" w:hAnsi="Times New Roman" w:cs="Times New Roman"/>
          <w:sz w:val="24"/>
          <w:szCs w:val="24"/>
        </w:rPr>
        <w:t>a</w:t>
      </w:r>
      <w:r w:rsidR="005A2A78" w:rsidRPr="00BE12C3">
        <w:rPr>
          <w:rFonts w:ascii="Times New Roman" w:hAnsi="Times New Roman" w:cs="Times New Roman"/>
          <w:sz w:val="24"/>
          <w:szCs w:val="24"/>
        </w:rPr>
        <w:t xml:space="preserve"> </w:t>
      </w:r>
      <w:r w:rsidR="003C6B01" w:rsidRPr="00BE12C3">
        <w:rPr>
          <w:rFonts w:ascii="Times New Roman" w:hAnsi="Times New Roman" w:cs="Times New Roman"/>
          <w:sz w:val="24"/>
          <w:szCs w:val="24"/>
        </w:rPr>
        <w:t>L) que trabalham, já trabalharam</w:t>
      </w:r>
      <w:r w:rsidRPr="00BE12C3">
        <w:rPr>
          <w:rFonts w:ascii="Times New Roman" w:hAnsi="Times New Roman" w:cs="Times New Roman"/>
          <w:sz w:val="24"/>
          <w:szCs w:val="24"/>
        </w:rPr>
        <w:t xml:space="preserve"> ou</w:t>
      </w:r>
      <w:r w:rsidR="003C6B01" w:rsidRPr="00BE12C3">
        <w:rPr>
          <w:rFonts w:ascii="Times New Roman" w:hAnsi="Times New Roman" w:cs="Times New Roman"/>
          <w:sz w:val="24"/>
          <w:szCs w:val="24"/>
        </w:rPr>
        <w:t>,</w:t>
      </w:r>
      <w:r w:rsidRPr="00BE12C3">
        <w:rPr>
          <w:rFonts w:ascii="Times New Roman" w:hAnsi="Times New Roman" w:cs="Times New Roman"/>
          <w:sz w:val="24"/>
          <w:szCs w:val="24"/>
        </w:rPr>
        <w:t xml:space="preserve"> ainda</w:t>
      </w:r>
      <w:r w:rsidR="003C6B01" w:rsidRPr="00BE12C3">
        <w:rPr>
          <w:rFonts w:ascii="Times New Roman" w:hAnsi="Times New Roman" w:cs="Times New Roman"/>
          <w:sz w:val="24"/>
          <w:szCs w:val="24"/>
        </w:rPr>
        <w:t>,</w:t>
      </w:r>
      <w:r w:rsidR="00750502" w:rsidRPr="00BE12C3">
        <w:rPr>
          <w:rFonts w:ascii="Times New Roman" w:hAnsi="Times New Roman" w:cs="Times New Roman"/>
          <w:sz w:val="24"/>
          <w:szCs w:val="24"/>
        </w:rPr>
        <w:t xml:space="preserve"> não lecionam</w:t>
      </w:r>
      <w:r w:rsidRPr="00BE12C3">
        <w:rPr>
          <w:rFonts w:ascii="Times New Roman" w:hAnsi="Times New Roman" w:cs="Times New Roman"/>
          <w:sz w:val="24"/>
          <w:szCs w:val="24"/>
        </w:rPr>
        <w:t xml:space="preserve">na área da educação, </w:t>
      </w:r>
      <w:r w:rsidR="00750502" w:rsidRPr="00BE12C3">
        <w:rPr>
          <w:rFonts w:ascii="Times New Roman" w:hAnsi="Times New Roman" w:cs="Times New Roman"/>
          <w:sz w:val="24"/>
          <w:szCs w:val="24"/>
        </w:rPr>
        <w:t>no intuito de se</w:t>
      </w:r>
      <w:r w:rsidRPr="00BE12C3">
        <w:rPr>
          <w:rFonts w:ascii="Times New Roman" w:hAnsi="Times New Roman" w:cs="Times New Roman"/>
          <w:sz w:val="24"/>
          <w:szCs w:val="24"/>
        </w:rPr>
        <w:t xml:space="preserve">buscar diferentes olhares dos </w:t>
      </w:r>
      <w:r w:rsidR="00750502" w:rsidRPr="00BE12C3">
        <w:rPr>
          <w:rFonts w:ascii="Times New Roman" w:hAnsi="Times New Roman" w:cs="Times New Roman"/>
          <w:sz w:val="24"/>
          <w:szCs w:val="24"/>
        </w:rPr>
        <w:t>trinta</w:t>
      </w:r>
      <w:r w:rsidRPr="00BE12C3">
        <w:rPr>
          <w:rFonts w:ascii="Times New Roman" w:hAnsi="Times New Roman" w:cs="Times New Roman"/>
          <w:sz w:val="24"/>
          <w:szCs w:val="24"/>
        </w:rPr>
        <w:t>alunos que estudam na pós-graduação.</w:t>
      </w:r>
    </w:p>
    <w:p w:rsidR="00ED6343" w:rsidRPr="00BE12C3" w:rsidRDefault="00750502" w:rsidP="00750502">
      <w:pPr>
        <w:widowControl w:val="0"/>
        <w:autoSpaceDE w:val="0"/>
        <w:autoSpaceDN w:val="0"/>
        <w:adjustRightInd w:val="0"/>
        <w:spacing w:after="0" w:line="360" w:lineRule="auto"/>
        <w:ind w:firstLine="851"/>
        <w:jc w:val="both"/>
        <w:rPr>
          <w:rFonts w:ascii="Times New Roman" w:hAnsi="Times New Roman" w:cs="Times New Roman"/>
          <w:sz w:val="24"/>
          <w:szCs w:val="28"/>
        </w:rPr>
      </w:pPr>
      <w:r w:rsidRPr="00BE12C3">
        <w:rPr>
          <w:rFonts w:ascii="Times New Roman" w:hAnsi="Times New Roman" w:cs="Times New Roman"/>
          <w:sz w:val="24"/>
          <w:szCs w:val="24"/>
        </w:rPr>
        <w:t>A pesquisa mostrou</w:t>
      </w:r>
      <w:r w:rsidR="0039727A" w:rsidRPr="00BE12C3">
        <w:rPr>
          <w:rFonts w:ascii="Times New Roman" w:hAnsi="Times New Roman" w:cs="Times New Roman"/>
          <w:sz w:val="24"/>
          <w:szCs w:val="24"/>
        </w:rPr>
        <w:t xml:space="preserve"> </w:t>
      </w:r>
      <w:r w:rsidRPr="00BE12C3">
        <w:rPr>
          <w:rFonts w:ascii="Times New Roman" w:hAnsi="Times New Roman" w:cs="Times New Roman"/>
          <w:sz w:val="24"/>
          <w:szCs w:val="24"/>
        </w:rPr>
        <w:t>que este curso de especialização contribui</w:t>
      </w:r>
      <w:r w:rsidR="0039727A" w:rsidRPr="00BE12C3">
        <w:rPr>
          <w:rFonts w:ascii="Times New Roman" w:hAnsi="Times New Roman" w:cs="Times New Roman"/>
          <w:sz w:val="24"/>
          <w:szCs w:val="24"/>
        </w:rPr>
        <w:t xml:space="preserve"> </w:t>
      </w:r>
      <w:r w:rsidR="00ED6343" w:rsidRPr="00BE12C3">
        <w:rPr>
          <w:rFonts w:ascii="Times New Roman" w:hAnsi="Times New Roman" w:cs="Times New Roman"/>
          <w:sz w:val="24"/>
          <w:szCs w:val="24"/>
        </w:rPr>
        <w:t>de forma positiva na formação pessoal e profissional e possibilitou “o repensar” na prática docente e “</w:t>
      </w:r>
      <w:r w:rsidRPr="00BE12C3">
        <w:rPr>
          <w:rFonts w:ascii="Times New Roman" w:hAnsi="Times New Roman" w:cs="Times New Roman"/>
          <w:sz w:val="24"/>
          <w:szCs w:val="24"/>
        </w:rPr>
        <w:t>[</w:t>
      </w:r>
      <w:r w:rsidR="00ED6343" w:rsidRPr="00BE12C3">
        <w:rPr>
          <w:rFonts w:ascii="Times New Roman" w:hAnsi="Times New Roman" w:cs="Times New Roman"/>
          <w:sz w:val="24"/>
          <w:szCs w:val="24"/>
        </w:rPr>
        <w:t>...</w:t>
      </w:r>
      <w:r w:rsidRPr="00BE12C3">
        <w:rPr>
          <w:rFonts w:ascii="Times New Roman" w:hAnsi="Times New Roman" w:cs="Times New Roman"/>
          <w:sz w:val="24"/>
          <w:szCs w:val="24"/>
        </w:rPr>
        <w:t>]</w:t>
      </w:r>
      <w:r w:rsidR="00ED6343" w:rsidRPr="00BE12C3">
        <w:rPr>
          <w:rFonts w:ascii="Times New Roman" w:hAnsi="Times New Roman" w:cs="Times New Roman"/>
          <w:sz w:val="24"/>
          <w:szCs w:val="24"/>
        </w:rPr>
        <w:t>ajuda a desmitificar paradigmas como</w:t>
      </w:r>
      <w:r w:rsidRPr="00BE12C3">
        <w:rPr>
          <w:rFonts w:ascii="Times New Roman" w:hAnsi="Times New Roman" w:cs="Times New Roman"/>
          <w:sz w:val="24"/>
          <w:szCs w:val="24"/>
        </w:rPr>
        <w:t xml:space="preserve"> a fragmentação do conhecimento</w:t>
      </w:r>
      <w:r w:rsidR="00ED6343" w:rsidRPr="00BE12C3">
        <w:rPr>
          <w:rFonts w:ascii="Times New Roman" w:hAnsi="Times New Roman" w:cs="Times New Roman"/>
          <w:sz w:val="24"/>
          <w:szCs w:val="24"/>
        </w:rPr>
        <w:t>” (Aluna C) e “</w:t>
      </w:r>
      <w:r w:rsidRPr="00BE12C3">
        <w:rPr>
          <w:rFonts w:ascii="Times New Roman" w:hAnsi="Times New Roman" w:cs="Times New Roman"/>
          <w:sz w:val="24"/>
          <w:szCs w:val="24"/>
        </w:rPr>
        <w:t>[</w:t>
      </w:r>
      <w:r w:rsidR="00ED6343" w:rsidRPr="00BE12C3">
        <w:rPr>
          <w:rFonts w:ascii="Times New Roman" w:hAnsi="Times New Roman" w:cs="Times New Roman"/>
          <w:sz w:val="24"/>
          <w:szCs w:val="24"/>
        </w:rPr>
        <w:t>...</w:t>
      </w:r>
      <w:r w:rsidRPr="00BE12C3">
        <w:rPr>
          <w:rFonts w:ascii="Times New Roman" w:hAnsi="Times New Roman" w:cs="Times New Roman"/>
          <w:sz w:val="24"/>
          <w:szCs w:val="24"/>
        </w:rPr>
        <w:t>]</w:t>
      </w:r>
      <w:r w:rsidR="00ED6343" w:rsidRPr="00BE12C3">
        <w:rPr>
          <w:rFonts w:ascii="Times New Roman" w:hAnsi="Times New Roman" w:cs="Times New Roman"/>
          <w:sz w:val="24"/>
          <w:szCs w:val="24"/>
        </w:rPr>
        <w:t xml:space="preserve"> rompe certezas</w:t>
      </w:r>
      <w:r w:rsidRPr="00BE12C3">
        <w:rPr>
          <w:rFonts w:ascii="Times New Roman" w:hAnsi="Times New Roman" w:cs="Times New Roman"/>
          <w:sz w:val="24"/>
          <w:szCs w:val="24"/>
        </w:rPr>
        <w:t>[</w:t>
      </w:r>
      <w:r w:rsidR="00ED6343" w:rsidRPr="00BE12C3">
        <w:rPr>
          <w:rFonts w:ascii="Times New Roman" w:hAnsi="Times New Roman" w:cs="Times New Roman"/>
          <w:sz w:val="24"/>
          <w:szCs w:val="24"/>
        </w:rPr>
        <w:t>...</w:t>
      </w:r>
      <w:r w:rsidRPr="00BE12C3">
        <w:rPr>
          <w:rFonts w:ascii="Times New Roman" w:hAnsi="Times New Roman" w:cs="Times New Roman"/>
          <w:sz w:val="24"/>
          <w:szCs w:val="24"/>
        </w:rPr>
        <w:t xml:space="preserve">]” (Aluno J). </w:t>
      </w:r>
      <w:r w:rsidR="00ED6343" w:rsidRPr="00BE12C3">
        <w:rPr>
          <w:rFonts w:ascii="Times New Roman" w:hAnsi="Times New Roman" w:cs="Times New Roman"/>
          <w:sz w:val="24"/>
          <w:szCs w:val="24"/>
        </w:rPr>
        <w:t xml:space="preserve">Como diz Morin (2015), vivemos em um mundo de incertezas, de constantes transformações. </w:t>
      </w:r>
      <w:r w:rsidR="00ED6343" w:rsidRPr="00BE12C3">
        <w:rPr>
          <w:rFonts w:ascii="Times New Roman" w:hAnsi="Times New Roman" w:cs="Times New Roman"/>
          <w:sz w:val="24"/>
          <w:szCs w:val="28"/>
        </w:rPr>
        <w:t>Em um dos relatos, apresentados no texto de Volpato (</w:t>
      </w:r>
      <w:r w:rsidR="005A2A78" w:rsidRPr="00BE12C3">
        <w:rPr>
          <w:rFonts w:ascii="Times New Roman" w:hAnsi="Times New Roman" w:cs="Times New Roman"/>
          <w:sz w:val="24"/>
          <w:szCs w:val="28"/>
        </w:rPr>
        <w:t xml:space="preserve"> </w:t>
      </w:r>
      <w:r w:rsidR="0039727A" w:rsidRPr="00BE12C3">
        <w:rPr>
          <w:rFonts w:ascii="Times New Roman" w:hAnsi="Times New Roman" w:cs="Times New Roman"/>
          <w:sz w:val="24"/>
          <w:szCs w:val="28"/>
        </w:rPr>
        <w:t>2013</w:t>
      </w:r>
      <w:r w:rsidRPr="00BE12C3">
        <w:rPr>
          <w:rFonts w:ascii="Times New Roman" w:hAnsi="Times New Roman" w:cs="Times New Roman"/>
          <w:sz w:val="24"/>
          <w:szCs w:val="28"/>
        </w:rPr>
        <w:t>,</w:t>
      </w:r>
      <w:r w:rsidR="0039727A" w:rsidRPr="00BE12C3">
        <w:rPr>
          <w:rFonts w:ascii="Times New Roman" w:hAnsi="Times New Roman" w:cs="Times New Roman"/>
          <w:sz w:val="24"/>
          <w:szCs w:val="28"/>
        </w:rPr>
        <w:t xml:space="preserve"> </w:t>
      </w:r>
      <w:r w:rsidR="00ED6343" w:rsidRPr="00BE12C3">
        <w:rPr>
          <w:rFonts w:ascii="Times New Roman" w:hAnsi="Times New Roman" w:cs="Times New Roman"/>
          <w:sz w:val="24"/>
          <w:szCs w:val="28"/>
        </w:rPr>
        <w:t>p. 47), o professor ressalta, que sempre pede para seus alunos desconfiarem do que foi ensinado, para fazerem pesquisas e verificar outras fontes de conhecimento, pois existe um amplo leque de informações.</w:t>
      </w:r>
    </w:p>
    <w:p w:rsidR="00ED6343" w:rsidRPr="00BE12C3" w:rsidRDefault="00ED6343" w:rsidP="00750502">
      <w:pPr>
        <w:autoSpaceDE w:val="0"/>
        <w:autoSpaceDN w:val="0"/>
        <w:adjustRightInd w:val="0"/>
        <w:spacing w:after="0" w:line="360" w:lineRule="auto"/>
        <w:ind w:firstLine="851"/>
        <w:jc w:val="both"/>
        <w:rPr>
          <w:rFonts w:ascii="Times New Roman" w:hAnsi="Times New Roman" w:cs="Times New Roman"/>
          <w:sz w:val="24"/>
          <w:szCs w:val="24"/>
        </w:rPr>
      </w:pPr>
      <w:r w:rsidRPr="00BE12C3">
        <w:rPr>
          <w:rFonts w:ascii="Times New Roman" w:hAnsi="Times New Roman" w:cs="Times New Roman"/>
          <w:sz w:val="24"/>
          <w:szCs w:val="24"/>
        </w:rPr>
        <w:t xml:space="preserve">Os alunos pesquisados </w:t>
      </w:r>
      <w:r w:rsidR="00750502" w:rsidRPr="00BE12C3">
        <w:rPr>
          <w:rFonts w:ascii="Times New Roman" w:hAnsi="Times New Roman" w:cs="Times New Roman"/>
          <w:sz w:val="24"/>
          <w:szCs w:val="24"/>
        </w:rPr>
        <w:t>i</w:t>
      </w:r>
      <w:r w:rsidRPr="00BE12C3">
        <w:rPr>
          <w:rFonts w:ascii="Times New Roman" w:hAnsi="Times New Roman" w:cs="Times New Roman"/>
          <w:sz w:val="24"/>
          <w:szCs w:val="24"/>
        </w:rPr>
        <w:t xml:space="preserve">dentificaram alguns problemas no </w:t>
      </w:r>
      <w:r w:rsidR="00750502" w:rsidRPr="00BE12C3">
        <w:rPr>
          <w:rFonts w:ascii="Times New Roman" w:hAnsi="Times New Roman" w:cs="Times New Roman"/>
          <w:sz w:val="24"/>
          <w:szCs w:val="24"/>
        </w:rPr>
        <w:t>“</w:t>
      </w:r>
      <w:r w:rsidRPr="00BE12C3">
        <w:rPr>
          <w:rFonts w:ascii="Times New Roman" w:hAnsi="Times New Roman" w:cs="Times New Roman"/>
          <w:sz w:val="24"/>
          <w:szCs w:val="24"/>
        </w:rPr>
        <w:t>modelo cartesiano</w:t>
      </w:r>
      <w:r w:rsidR="00750502" w:rsidRPr="00BE12C3">
        <w:rPr>
          <w:rFonts w:ascii="Times New Roman" w:hAnsi="Times New Roman" w:cs="Times New Roman"/>
          <w:sz w:val="24"/>
          <w:szCs w:val="24"/>
        </w:rPr>
        <w:t>”</w:t>
      </w:r>
      <w:r w:rsidRPr="00BE12C3">
        <w:rPr>
          <w:rFonts w:ascii="Times New Roman" w:hAnsi="Times New Roman" w:cs="Times New Roman"/>
          <w:sz w:val="24"/>
          <w:szCs w:val="24"/>
        </w:rPr>
        <w:t xml:space="preserve">em relação </w:t>
      </w:r>
      <w:r w:rsidR="00750502" w:rsidRPr="00BE12C3">
        <w:rPr>
          <w:rFonts w:ascii="Times New Roman" w:hAnsi="Times New Roman" w:cs="Times New Roman"/>
          <w:sz w:val="24"/>
          <w:szCs w:val="24"/>
        </w:rPr>
        <w:t>à</w:t>
      </w:r>
      <w:r w:rsidRPr="00BE12C3">
        <w:rPr>
          <w:rFonts w:ascii="Times New Roman" w:hAnsi="Times New Roman" w:cs="Times New Roman"/>
          <w:sz w:val="24"/>
          <w:szCs w:val="24"/>
        </w:rPr>
        <w:t xml:space="preserve"> sua aprendizagem na educação básica e no ensino superior</w:t>
      </w:r>
      <w:r w:rsidR="00750502" w:rsidRPr="00BE12C3">
        <w:rPr>
          <w:rFonts w:ascii="Times New Roman" w:hAnsi="Times New Roman" w:cs="Times New Roman"/>
          <w:sz w:val="24"/>
          <w:szCs w:val="24"/>
        </w:rPr>
        <w:t>(graduação)</w:t>
      </w:r>
      <w:r w:rsidRPr="00BE12C3">
        <w:rPr>
          <w:rFonts w:ascii="Times New Roman" w:hAnsi="Times New Roman" w:cs="Times New Roman"/>
          <w:sz w:val="24"/>
          <w:szCs w:val="24"/>
        </w:rPr>
        <w:t>, como a fragmentação do conhecimento, “não havendo conexões entre as disciplinas, relações entre o conhecimento cientifico e o meio em que os alunos estão inseridos, não</w:t>
      </w:r>
      <w:r w:rsidR="00750502" w:rsidRPr="00BE12C3">
        <w:rPr>
          <w:rFonts w:ascii="Times New Roman" w:hAnsi="Times New Roman" w:cs="Times New Roman"/>
          <w:sz w:val="24"/>
          <w:szCs w:val="24"/>
        </w:rPr>
        <w:t xml:space="preserve"> considera os múltiplos saberes</w:t>
      </w:r>
      <w:r w:rsidRPr="00BE12C3">
        <w:rPr>
          <w:rFonts w:ascii="Times New Roman" w:hAnsi="Times New Roman" w:cs="Times New Roman"/>
          <w:sz w:val="24"/>
          <w:szCs w:val="24"/>
        </w:rPr>
        <w:t xml:space="preserve">” (Aluno A). </w:t>
      </w:r>
    </w:p>
    <w:p w:rsidR="00ED6343" w:rsidRPr="00BE12C3" w:rsidRDefault="00ED6343" w:rsidP="003523BA">
      <w:pPr>
        <w:autoSpaceDE w:val="0"/>
        <w:autoSpaceDN w:val="0"/>
        <w:adjustRightInd w:val="0"/>
        <w:spacing w:after="0" w:line="360" w:lineRule="auto"/>
        <w:ind w:firstLine="851"/>
        <w:jc w:val="both"/>
        <w:rPr>
          <w:rFonts w:ascii="Times New Roman" w:hAnsi="Times New Roman" w:cs="Times New Roman"/>
          <w:sz w:val="24"/>
          <w:szCs w:val="24"/>
        </w:rPr>
      </w:pPr>
      <w:r w:rsidRPr="00BE12C3">
        <w:rPr>
          <w:rFonts w:ascii="Times New Roman" w:hAnsi="Times New Roman" w:cs="Times New Roman"/>
          <w:sz w:val="24"/>
          <w:szCs w:val="24"/>
        </w:rPr>
        <w:t>Outros entrevistados</w:t>
      </w:r>
      <w:r w:rsidR="00750502" w:rsidRPr="00BE12C3">
        <w:rPr>
          <w:rFonts w:ascii="Times New Roman" w:hAnsi="Times New Roman" w:cs="Times New Roman"/>
          <w:sz w:val="24"/>
          <w:szCs w:val="24"/>
        </w:rPr>
        <w:t>,</w:t>
      </w:r>
      <w:r w:rsidRPr="00BE12C3">
        <w:rPr>
          <w:rFonts w:ascii="Times New Roman" w:hAnsi="Times New Roman" w:cs="Times New Roman"/>
          <w:sz w:val="24"/>
          <w:szCs w:val="24"/>
        </w:rPr>
        <w:t xml:space="preserve"> também</w:t>
      </w:r>
      <w:r w:rsidR="00750502" w:rsidRPr="00BE12C3">
        <w:rPr>
          <w:rFonts w:ascii="Times New Roman" w:hAnsi="Times New Roman" w:cs="Times New Roman"/>
          <w:sz w:val="24"/>
          <w:szCs w:val="24"/>
        </w:rPr>
        <w:t>,</w:t>
      </w:r>
      <w:r w:rsidRPr="00BE12C3">
        <w:rPr>
          <w:rFonts w:ascii="Times New Roman" w:hAnsi="Times New Roman" w:cs="Times New Roman"/>
          <w:sz w:val="24"/>
          <w:szCs w:val="24"/>
        </w:rPr>
        <w:t xml:space="preserve"> ressaltaram nessa pesquisa visão reducionista do processo formativo, disciplinas em caixa fechada não interagindo uma com a outra, o ensino descontextualizado, o professor como detentor do saber.  </w:t>
      </w:r>
    </w:p>
    <w:p w:rsidR="00ED6343" w:rsidRPr="00BE12C3" w:rsidRDefault="00ED6343" w:rsidP="003523BA">
      <w:pPr>
        <w:autoSpaceDE w:val="0"/>
        <w:autoSpaceDN w:val="0"/>
        <w:adjustRightInd w:val="0"/>
        <w:spacing w:after="0" w:line="360" w:lineRule="auto"/>
        <w:ind w:firstLine="851"/>
        <w:jc w:val="both"/>
        <w:rPr>
          <w:rFonts w:ascii="Times New Roman" w:hAnsi="Times New Roman" w:cs="Times New Roman"/>
          <w:sz w:val="24"/>
          <w:szCs w:val="24"/>
        </w:rPr>
      </w:pPr>
      <w:r w:rsidRPr="00BE12C3">
        <w:rPr>
          <w:rFonts w:ascii="Times New Roman" w:hAnsi="Times New Roman" w:cs="Times New Roman"/>
          <w:sz w:val="24"/>
          <w:szCs w:val="24"/>
        </w:rPr>
        <w:t>Os entrevistados revelaram-se dispostos a criar estratégias de didáticas transdisciplinares, em prol de formar alunos na perspectiva transdisciplinar. E, como aborda Pimenta (2997 apud SUANNO</w:t>
      </w:r>
      <w:r w:rsidR="003523BA" w:rsidRPr="00BE12C3">
        <w:rPr>
          <w:rFonts w:ascii="Times New Roman" w:hAnsi="Times New Roman" w:cs="Times New Roman"/>
          <w:sz w:val="24"/>
          <w:szCs w:val="24"/>
        </w:rPr>
        <w:t>, 2012, p. 218</w:t>
      </w:r>
      <w:r w:rsidRPr="00BE12C3">
        <w:rPr>
          <w:rFonts w:ascii="Times New Roman" w:hAnsi="Times New Roman" w:cs="Times New Roman"/>
          <w:sz w:val="24"/>
          <w:szCs w:val="24"/>
        </w:rPr>
        <w:t>) explica que a didática tem distintas dimensões (humana, técnica e política), para fazer a didática complexa e transdisciplinar é importante construir processos inovadores de ensino, na</w:t>
      </w:r>
      <w:r w:rsidR="00750502" w:rsidRPr="00BE12C3">
        <w:rPr>
          <w:rFonts w:ascii="Times New Roman" w:hAnsi="Times New Roman" w:cs="Times New Roman"/>
          <w:sz w:val="24"/>
          <w:szCs w:val="24"/>
        </w:rPr>
        <w:t>s</w:t>
      </w:r>
      <w:r w:rsidRPr="00BE12C3">
        <w:rPr>
          <w:rFonts w:ascii="Times New Roman" w:hAnsi="Times New Roman" w:cs="Times New Roman"/>
          <w:sz w:val="24"/>
          <w:szCs w:val="24"/>
        </w:rPr>
        <w:t xml:space="preserve"> perspectiva</w:t>
      </w:r>
      <w:r w:rsidR="00750502" w:rsidRPr="00BE12C3">
        <w:rPr>
          <w:rFonts w:ascii="Times New Roman" w:hAnsi="Times New Roman" w:cs="Times New Roman"/>
          <w:sz w:val="24"/>
          <w:szCs w:val="24"/>
        </w:rPr>
        <w:t>s</w:t>
      </w:r>
      <w:r w:rsidR="00EE1F00" w:rsidRPr="00BE12C3">
        <w:rPr>
          <w:rFonts w:ascii="Times New Roman" w:hAnsi="Times New Roman" w:cs="Times New Roman"/>
          <w:sz w:val="24"/>
          <w:szCs w:val="24"/>
        </w:rPr>
        <w:t xml:space="preserve"> </w:t>
      </w:r>
      <w:r w:rsidRPr="00BE12C3">
        <w:rPr>
          <w:rFonts w:ascii="Times New Roman" w:hAnsi="Times New Roman" w:cs="Times New Roman"/>
          <w:sz w:val="24"/>
          <w:szCs w:val="24"/>
        </w:rPr>
        <w:t>multidimensionais e multirreferenciais na relação humana com o conhecimento e a vida, que “</w:t>
      </w:r>
      <w:r w:rsidR="003523BA" w:rsidRPr="00BE12C3">
        <w:rPr>
          <w:rFonts w:ascii="Times New Roman" w:hAnsi="Times New Roman" w:cs="Times New Roman"/>
          <w:sz w:val="24"/>
          <w:szCs w:val="24"/>
        </w:rPr>
        <w:t>[</w:t>
      </w:r>
      <w:r w:rsidRPr="00BE12C3">
        <w:rPr>
          <w:rFonts w:ascii="Times New Roman" w:hAnsi="Times New Roman" w:cs="Times New Roman"/>
          <w:sz w:val="24"/>
          <w:szCs w:val="24"/>
        </w:rPr>
        <w:t>...</w:t>
      </w:r>
      <w:r w:rsidR="003523BA" w:rsidRPr="00BE12C3">
        <w:rPr>
          <w:rFonts w:ascii="Times New Roman" w:hAnsi="Times New Roman" w:cs="Times New Roman"/>
          <w:sz w:val="24"/>
          <w:szCs w:val="24"/>
        </w:rPr>
        <w:t>]</w:t>
      </w:r>
      <w:r w:rsidR="008D43ED">
        <w:rPr>
          <w:rFonts w:ascii="Times New Roman" w:hAnsi="Times New Roman" w:cs="Times New Roman"/>
          <w:sz w:val="24"/>
          <w:szCs w:val="24"/>
        </w:rPr>
        <w:t xml:space="preserve"> </w:t>
      </w:r>
      <w:r w:rsidRPr="00BE12C3">
        <w:rPr>
          <w:rFonts w:ascii="Times New Roman" w:hAnsi="Times New Roman" w:cs="Times New Roman"/>
          <w:sz w:val="24"/>
          <w:szCs w:val="24"/>
        </w:rPr>
        <w:t>intenciona transformação da realidade por meio da metamorfose social e planetária, assim, como, a metamorfose subjetiva dos sujeitos</w:t>
      </w:r>
      <w:r w:rsidR="003523BA" w:rsidRPr="00BE12C3">
        <w:rPr>
          <w:rFonts w:ascii="Times New Roman" w:hAnsi="Times New Roman" w:cs="Times New Roman"/>
          <w:sz w:val="24"/>
          <w:szCs w:val="24"/>
        </w:rPr>
        <w:t>[</w:t>
      </w:r>
      <w:r w:rsidRPr="00BE12C3">
        <w:rPr>
          <w:rFonts w:ascii="Times New Roman" w:hAnsi="Times New Roman" w:cs="Times New Roman"/>
          <w:sz w:val="24"/>
          <w:szCs w:val="24"/>
        </w:rPr>
        <w:t>…</w:t>
      </w:r>
      <w:r w:rsidR="003523BA" w:rsidRPr="00BE12C3">
        <w:rPr>
          <w:rFonts w:ascii="Times New Roman" w:hAnsi="Times New Roman" w:cs="Times New Roman"/>
          <w:sz w:val="24"/>
          <w:szCs w:val="24"/>
        </w:rPr>
        <w:t>]</w:t>
      </w:r>
      <w:r w:rsidRPr="00BE12C3">
        <w:rPr>
          <w:rFonts w:ascii="Times New Roman" w:hAnsi="Times New Roman" w:cs="Times New Roman"/>
          <w:sz w:val="24"/>
          <w:szCs w:val="24"/>
        </w:rPr>
        <w:t>” e antropológica.</w:t>
      </w:r>
    </w:p>
    <w:p w:rsidR="003523BA" w:rsidRPr="00BE12C3" w:rsidRDefault="003523BA" w:rsidP="003523BA">
      <w:pPr>
        <w:autoSpaceDE w:val="0"/>
        <w:autoSpaceDN w:val="0"/>
        <w:adjustRightInd w:val="0"/>
        <w:spacing w:after="0" w:line="360" w:lineRule="auto"/>
        <w:ind w:firstLine="851"/>
        <w:jc w:val="both"/>
        <w:rPr>
          <w:rFonts w:ascii="Times New Roman" w:hAnsi="Times New Roman" w:cs="Times New Roman"/>
          <w:sz w:val="24"/>
          <w:szCs w:val="24"/>
        </w:rPr>
      </w:pPr>
    </w:p>
    <w:p w:rsidR="00ED6343" w:rsidRPr="00BE12C3" w:rsidRDefault="00750502" w:rsidP="00750502">
      <w:pPr>
        <w:autoSpaceDE w:val="0"/>
        <w:autoSpaceDN w:val="0"/>
        <w:adjustRightInd w:val="0"/>
        <w:spacing w:after="0" w:line="240" w:lineRule="auto"/>
        <w:ind w:left="2268"/>
        <w:jc w:val="both"/>
        <w:rPr>
          <w:rFonts w:ascii="Times New Roman" w:hAnsi="Times New Roman" w:cs="Times New Roman"/>
        </w:rPr>
      </w:pPr>
      <w:r w:rsidRPr="00BE12C3">
        <w:rPr>
          <w:rFonts w:ascii="Times New Roman" w:hAnsi="Times New Roman" w:cs="Times New Roman"/>
        </w:rPr>
        <w:t>[</w:t>
      </w:r>
      <w:r w:rsidR="00ED6343" w:rsidRPr="00BE12C3">
        <w:rPr>
          <w:rFonts w:ascii="Times New Roman" w:hAnsi="Times New Roman" w:cs="Times New Roman"/>
        </w:rPr>
        <w:t>...</w:t>
      </w:r>
      <w:r w:rsidRPr="00BE12C3">
        <w:rPr>
          <w:rFonts w:ascii="Times New Roman" w:hAnsi="Times New Roman" w:cs="Times New Roman"/>
        </w:rPr>
        <w:t xml:space="preserve">] </w:t>
      </w:r>
      <w:r w:rsidR="00ED6343" w:rsidRPr="00BE12C3">
        <w:rPr>
          <w:rFonts w:ascii="Times New Roman" w:hAnsi="Times New Roman" w:cs="Times New Roman"/>
        </w:rPr>
        <w:t xml:space="preserve">a tarefa da didática transdisciplinar é construir ambientes, metodologias, processos os inovadores que ajudem os acadêmicos na autoecoorganização dos conhecimentos complexos, transdisciplinares e dialógicos construídos a partir da reforma do pensamento e da reforma da educação. (SUANNO, </w:t>
      </w:r>
      <w:r w:rsidRPr="00BE12C3">
        <w:rPr>
          <w:rFonts w:ascii="Times New Roman" w:hAnsi="Times New Roman" w:cs="Times New Roman"/>
        </w:rPr>
        <w:t>2012, p. 221</w:t>
      </w:r>
      <w:r w:rsidR="00ED6343" w:rsidRPr="00BE12C3">
        <w:rPr>
          <w:rFonts w:ascii="Times New Roman" w:hAnsi="Times New Roman" w:cs="Times New Roman"/>
        </w:rPr>
        <w:t>).</w:t>
      </w:r>
    </w:p>
    <w:p w:rsidR="00ED6343" w:rsidRPr="00BE12C3" w:rsidRDefault="00ED6343" w:rsidP="008654BD">
      <w:pPr>
        <w:autoSpaceDE w:val="0"/>
        <w:autoSpaceDN w:val="0"/>
        <w:adjustRightInd w:val="0"/>
        <w:spacing w:after="0" w:line="360" w:lineRule="auto"/>
        <w:jc w:val="both"/>
        <w:rPr>
          <w:rFonts w:ascii="Times New Roman" w:hAnsi="Times New Roman" w:cs="Times New Roman"/>
          <w:sz w:val="24"/>
          <w:szCs w:val="24"/>
        </w:rPr>
      </w:pPr>
    </w:p>
    <w:p w:rsidR="00ED6343" w:rsidRPr="00BE12C3" w:rsidRDefault="00ED6343" w:rsidP="00750502">
      <w:pPr>
        <w:autoSpaceDE w:val="0"/>
        <w:autoSpaceDN w:val="0"/>
        <w:adjustRightInd w:val="0"/>
        <w:spacing w:after="0" w:line="360" w:lineRule="auto"/>
        <w:ind w:firstLine="851"/>
        <w:jc w:val="both"/>
        <w:rPr>
          <w:rFonts w:ascii="Times New Roman" w:hAnsi="Times New Roman" w:cs="Times New Roman"/>
          <w:sz w:val="24"/>
          <w:szCs w:val="24"/>
        </w:rPr>
      </w:pPr>
      <w:r w:rsidRPr="00BE12C3">
        <w:rPr>
          <w:rFonts w:ascii="Times New Roman" w:hAnsi="Times New Roman" w:cs="Times New Roman"/>
          <w:sz w:val="24"/>
          <w:szCs w:val="24"/>
        </w:rPr>
        <w:t>Nessa perspectiva</w:t>
      </w:r>
      <w:r w:rsidR="00750502" w:rsidRPr="00BE12C3">
        <w:rPr>
          <w:rFonts w:ascii="Times New Roman" w:hAnsi="Times New Roman" w:cs="Times New Roman"/>
          <w:sz w:val="24"/>
          <w:szCs w:val="24"/>
        </w:rPr>
        <w:t>,</w:t>
      </w:r>
      <w:r w:rsidRPr="00BE12C3">
        <w:rPr>
          <w:rFonts w:ascii="Times New Roman" w:hAnsi="Times New Roman" w:cs="Times New Roman"/>
          <w:sz w:val="24"/>
          <w:szCs w:val="24"/>
        </w:rPr>
        <w:t xml:space="preserve"> essa tarefa transdisciplinar com base nos conhecimentos adquiridos neste curso</w:t>
      </w:r>
      <w:r w:rsidR="00750502" w:rsidRPr="00BE12C3">
        <w:rPr>
          <w:rFonts w:ascii="Times New Roman" w:hAnsi="Times New Roman" w:cs="Times New Roman"/>
          <w:sz w:val="24"/>
          <w:szCs w:val="24"/>
        </w:rPr>
        <w:t>,</w:t>
      </w:r>
      <w:r w:rsidRPr="00BE12C3">
        <w:rPr>
          <w:rFonts w:ascii="Times New Roman" w:hAnsi="Times New Roman" w:cs="Times New Roman"/>
          <w:sz w:val="24"/>
          <w:szCs w:val="24"/>
        </w:rPr>
        <w:t xml:space="preserve"> os entrevistados escreveram: que é importante o professor ser mediador do processo de ensino-aprendizagem, desenvolver práticas transdisciplinares criativas, valorizar o conhecimento do aluno, levar trocas de conhecimento que vá além das disciplinas do currículo, propor uma formação mais humana, narraram:</w:t>
      </w:r>
    </w:p>
    <w:p w:rsidR="00750502" w:rsidRPr="00BE12C3" w:rsidRDefault="00750502" w:rsidP="00750502">
      <w:pPr>
        <w:autoSpaceDE w:val="0"/>
        <w:autoSpaceDN w:val="0"/>
        <w:adjustRightInd w:val="0"/>
        <w:spacing w:after="0" w:line="360" w:lineRule="auto"/>
        <w:jc w:val="both"/>
        <w:rPr>
          <w:rFonts w:ascii="Times New Roman" w:hAnsi="Times New Roman" w:cs="Times New Roman"/>
          <w:sz w:val="24"/>
          <w:szCs w:val="24"/>
        </w:rPr>
      </w:pPr>
    </w:p>
    <w:p w:rsidR="00ED6343" w:rsidRPr="00BE12C3" w:rsidRDefault="00ED6343" w:rsidP="008654BD">
      <w:pPr>
        <w:autoSpaceDE w:val="0"/>
        <w:autoSpaceDN w:val="0"/>
        <w:adjustRightInd w:val="0"/>
        <w:spacing w:after="0" w:line="240" w:lineRule="auto"/>
        <w:ind w:left="2268"/>
        <w:jc w:val="both"/>
        <w:rPr>
          <w:rFonts w:ascii="Times New Roman" w:hAnsi="Times New Roman" w:cs="Times New Roman"/>
        </w:rPr>
      </w:pPr>
      <w:r w:rsidRPr="00BE12C3">
        <w:rPr>
          <w:rFonts w:ascii="Times New Roman" w:hAnsi="Times New Roman" w:cs="Times New Roman"/>
        </w:rPr>
        <w:t>A didática transdisciplinar com base nos conhecimentos</w:t>
      </w:r>
      <w:r w:rsidR="00750502" w:rsidRPr="00BE12C3">
        <w:rPr>
          <w:rFonts w:ascii="Times New Roman" w:hAnsi="Times New Roman" w:cs="Times New Roman"/>
        </w:rPr>
        <w:t>,</w:t>
      </w:r>
      <w:r w:rsidRPr="00BE12C3">
        <w:rPr>
          <w:rFonts w:ascii="Times New Roman" w:hAnsi="Times New Roman" w:cs="Times New Roman"/>
        </w:rPr>
        <w:t xml:space="preserve"> até o presente momento, tem a função de religar os saberes ás práticas da vida, considerando o sujeito como um ser múltiplo, produzindo reflexões e conhecimentos para vida. (Aluno A).</w:t>
      </w:r>
    </w:p>
    <w:p w:rsidR="00ED6343" w:rsidRPr="00BE12C3" w:rsidRDefault="00ED6343" w:rsidP="008654BD">
      <w:pPr>
        <w:autoSpaceDE w:val="0"/>
        <w:autoSpaceDN w:val="0"/>
        <w:adjustRightInd w:val="0"/>
        <w:spacing w:after="0" w:line="240" w:lineRule="auto"/>
        <w:ind w:left="2268"/>
        <w:jc w:val="both"/>
        <w:rPr>
          <w:rFonts w:ascii="Times New Roman" w:hAnsi="Times New Roman" w:cs="Times New Roman"/>
        </w:rPr>
      </w:pPr>
    </w:p>
    <w:p w:rsidR="00ED6343" w:rsidRPr="00BE12C3" w:rsidRDefault="00750502" w:rsidP="008654BD">
      <w:pPr>
        <w:autoSpaceDE w:val="0"/>
        <w:autoSpaceDN w:val="0"/>
        <w:adjustRightInd w:val="0"/>
        <w:spacing w:after="0" w:line="240" w:lineRule="auto"/>
        <w:ind w:left="2268"/>
        <w:jc w:val="both"/>
        <w:rPr>
          <w:rFonts w:ascii="Times New Roman" w:hAnsi="Times New Roman" w:cs="Times New Roman"/>
        </w:rPr>
      </w:pPr>
      <w:r w:rsidRPr="00BE12C3">
        <w:rPr>
          <w:rFonts w:ascii="Times New Roman" w:hAnsi="Times New Roman" w:cs="Times New Roman"/>
        </w:rPr>
        <w:t>[</w:t>
      </w:r>
      <w:r w:rsidR="00ED6343" w:rsidRPr="00BE12C3">
        <w:rPr>
          <w:rFonts w:ascii="Times New Roman" w:hAnsi="Times New Roman" w:cs="Times New Roman"/>
        </w:rPr>
        <w:t>...</w:t>
      </w:r>
      <w:r w:rsidRPr="00BE12C3">
        <w:rPr>
          <w:rFonts w:ascii="Times New Roman" w:hAnsi="Times New Roman" w:cs="Times New Roman"/>
        </w:rPr>
        <w:t xml:space="preserve">] </w:t>
      </w:r>
      <w:r w:rsidR="00ED6343" w:rsidRPr="00BE12C3">
        <w:rPr>
          <w:rFonts w:ascii="Times New Roman" w:hAnsi="Times New Roman" w:cs="Times New Roman"/>
        </w:rPr>
        <w:t>propor atividades que o aluno elabore as suas percepções e conclusões provisórias e que o erro seja parte do processo avaliatório. (Aluno B).</w:t>
      </w:r>
    </w:p>
    <w:p w:rsidR="00ED6343" w:rsidRPr="00BE12C3" w:rsidRDefault="00ED6343" w:rsidP="008654BD">
      <w:pPr>
        <w:autoSpaceDE w:val="0"/>
        <w:autoSpaceDN w:val="0"/>
        <w:adjustRightInd w:val="0"/>
        <w:spacing w:after="0" w:line="240" w:lineRule="auto"/>
        <w:ind w:left="2268"/>
        <w:jc w:val="both"/>
        <w:rPr>
          <w:rFonts w:ascii="Times New Roman" w:hAnsi="Times New Roman" w:cs="Times New Roman"/>
        </w:rPr>
      </w:pPr>
    </w:p>
    <w:p w:rsidR="00ED6343" w:rsidRPr="00BE12C3" w:rsidRDefault="00ED6343" w:rsidP="008654BD">
      <w:pPr>
        <w:autoSpaceDE w:val="0"/>
        <w:autoSpaceDN w:val="0"/>
        <w:adjustRightInd w:val="0"/>
        <w:spacing w:after="0" w:line="240" w:lineRule="auto"/>
        <w:ind w:left="2268"/>
        <w:jc w:val="both"/>
        <w:rPr>
          <w:rFonts w:ascii="Times New Roman" w:hAnsi="Times New Roman" w:cs="Times New Roman"/>
        </w:rPr>
      </w:pPr>
      <w:r w:rsidRPr="00BE12C3">
        <w:rPr>
          <w:rFonts w:ascii="Times New Roman" w:hAnsi="Times New Roman" w:cs="Times New Roman"/>
        </w:rPr>
        <w:t>Penso a Transdisciplinaridade busca religar os conhecimentos disciplinares e reconhecer o aluno enquanto ser humano (valorizando suas subjetividades). (Aluno F).</w:t>
      </w:r>
    </w:p>
    <w:p w:rsidR="00ED6343" w:rsidRPr="00BE12C3" w:rsidRDefault="00ED6343" w:rsidP="008654BD">
      <w:pPr>
        <w:autoSpaceDE w:val="0"/>
        <w:autoSpaceDN w:val="0"/>
        <w:adjustRightInd w:val="0"/>
        <w:spacing w:after="0" w:line="240" w:lineRule="auto"/>
        <w:ind w:left="2268"/>
        <w:jc w:val="both"/>
        <w:rPr>
          <w:rFonts w:ascii="Times New Roman" w:hAnsi="Times New Roman" w:cs="Times New Roman"/>
        </w:rPr>
      </w:pPr>
    </w:p>
    <w:p w:rsidR="00ED6343" w:rsidRPr="00BE12C3" w:rsidRDefault="00ED6343" w:rsidP="008654BD">
      <w:pPr>
        <w:autoSpaceDE w:val="0"/>
        <w:autoSpaceDN w:val="0"/>
        <w:adjustRightInd w:val="0"/>
        <w:spacing w:after="0" w:line="240" w:lineRule="auto"/>
        <w:ind w:left="2268"/>
        <w:jc w:val="both"/>
        <w:rPr>
          <w:rFonts w:ascii="Times New Roman" w:hAnsi="Times New Roman" w:cs="Times New Roman"/>
        </w:rPr>
      </w:pPr>
      <w:r w:rsidRPr="00BE12C3">
        <w:rPr>
          <w:rFonts w:ascii="Times New Roman" w:hAnsi="Times New Roman" w:cs="Times New Roman"/>
        </w:rPr>
        <w:t>Romper paradigmas. Está aberto a sugestão e, sempre, buscar se fazer o exercício “só sei que nada sei.” (Aluno J).</w:t>
      </w:r>
    </w:p>
    <w:p w:rsidR="00ED6343" w:rsidRPr="00BE12C3" w:rsidRDefault="00ED6343" w:rsidP="00750502">
      <w:pPr>
        <w:autoSpaceDE w:val="0"/>
        <w:autoSpaceDN w:val="0"/>
        <w:adjustRightInd w:val="0"/>
        <w:spacing w:after="0" w:line="360" w:lineRule="auto"/>
        <w:jc w:val="both"/>
        <w:rPr>
          <w:rFonts w:ascii="Times New Roman" w:hAnsi="Times New Roman" w:cs="Times New Roman"/>
          <w:sz w:val="24"/>
          <w:szCs w:val="24"/>
        </w:rPr>
      </w:pPr>
    </w:p>
    <w:p w:rsidR="00ED6343" w:rsidRPr="00BE12C3" w:rsidRDefault="00ED6343" w:rsidP="008654BD">
      <w:pPr>
        <w:autoSpaceDE w:val="0"/>
        <w:autoSpaceDN w:val="0"/>
        <w:adjustRightInd w:val="0"/>
        <w:spacing w:after="0" w:line="360" w:lineRule="auto"/>
        <w:ind w:firstLine="708"/>
        <w:jc w:val="both"/>
        <w:rPr>
          <w:rFonts w:ascii="Times New Roman" w:hAnsi="Times New Roman" w:cs="Times New Roman"/>
          <w:sz w:val="24"/>
          <w:szCs w:val="24"/>
        </w:rPr>
      </w:pPr>
      <w:r w:rsidRPr="00BE12C3">
        <w:rPr>
          <w:rFonts w:ascii="Times New Roman" w:hAnsi="Times New Roman" w:cs="Times New Roman"/>
          <w:sz w:val="24"/>
          <w:szCs w:val="24"/>
        </w:rPr>
        <w:t xml:space="preserve">A didática e a educação complexa e transdisciplinar busca ser transcultural por respeitar as diferenças culturais e enriquecer o conhecimento. Aponta para construir elaborações humanas (pessoais, coletivas, políticas públicas, institucionais) na ampliação da consciência humana, mudança da realidade planetária atual, da percepção e do sentido da vida e do sujeito cognoscente, pautada na epistemologia da complexidade. </w:t>
      </w:r>
    </w:p>
    <w:p w:rsidR="00ED6343" w:rsidRPr="00BE12C3" w:rsidRDefault="00ED6343" w:rsidP="00750502">
      <w:pPr>
        <w:autoSpaceDE w:val="0"/>
        <w:autoSpaceDN w:val="0"/>
        <w:adjustRightInd w:val="0"/>
        <w:spacing w:after="0" w:line="360" w:lineRule="auto"/>
        <w:ind w:firstLine="851"/>
        <w:jc w:val="both"/>
        <w:rPr>
          <w:rFonts w:ascii="Times New Roman" w:hAnsi="Times New Roman" w:cs="Times New Roman"/>
          <w:sz w:val="24"/>
          <w:szCs w:val="24"/>
        </w:rPr>
      </w:pPr>
      <w:r w:rsidRPr="00BE12C3">
        <w:rPr>
          <w:rFonts w:ascii="Times New Roman" w:hAnsi="Times New Roman" w:cs="Times New Roman"/>
          <w:sz w:val="24"/>
          <w:szCs w:val="24"/>
        </w:rPr>
        <w:t xml:space="preserve">Em relação a necessidade de romper com o modelo cartesiano, com um paradigma fragmentado do saber e linear e a revisão do repensar nossas práticas cotidianas e nos fundamentarmos no paradigma emergente: os entrevistados (a) dessa pesquisa apontaram que a preocupação maior com essa nova visão de mundo e: </w:t>
      </w:r>
    </w:p>
    <w:p w:rsidR="00750502" w:rsidRPr="00BE12C3" w:rsidRDefault="00750502" w:rsidP="00750502">
      <w:pPr>
        <w:autoSpaceDE w:val="0"/>
        <w:autoSpaceDN w:val="0"/>
        <w:adjustRightInd w:val="0"/>
        <w:spacing w:after="0" w:line="360" w:lineRule="auto"/>
        <w:jc w:val="both"/>
        <w:rPr>
          <w:rFonts w:ascii="Times New Roman" w:hAnsi="Times New Roman" w:cs="Times New Roman"/>
          <w:sz w:val="24"/>
          <w:szCs w:val="24"/>
        </w:rPr>
      </w:pPr>
    </w:p>
    <w:p w:rsidR="00ED6343" w:rsidRPr="00BE12C3" w:rsidRDefault="00750502" w:rsidP="008654BD">
      <w:pPr>
        <w:autoSpaceDE w:val="0"/>
        <w:autoSpaceDN w:val="0"/>
        <w:adjustRightInd w:val="0"/>
        <w:spacing w:after="0" w:line="240" w:lineRule="auto"/>
        <w:ind w:left="2268"/>
        <w:jc w:val="both"/>
        <w:rPr>
          <w:rFonts w:ascii="Times New Roman" w:hAnsi="Times New Roman" w:cs="Times New Roman"/>
        </w:rPr>
      </w:pPr>
      <w:r w:rsidRPr="00BE12C3">
        <w:rPr>
          <w:rFonts w:ascii="Times New Roman" w:hAnsi="Times New Roman" w:cs="Times New Roman"/>
        </w:rPr>
        <w:t>[</w:t>
      </w:r>
      <w:r w:rsidR="00ED6343" w:rsidRPr="00BE12C3">
        <w:rPr>
          <w:rFonts w:ascii="Times New Roman" w:hAnsi="Times New Roman" w:cs="Times New Roman"/>
        </w:rPr>
        <w:t>...</w:t>
      </w:r>
      <w:r w:rsidRPr="00BE12C3">
        <w:rPr>
          <w:rFonts w:ascii="Times New Roman" w:hAnsi="Times New Roman" w:cs="Times New Roman"/>
        </w:rPr>
        <w:t xml:space="preserve">] </w:t>
      </w:r>
      <w:r w:rsidR="00ED6343" w:rsidRPr="00BE12C3">
        <w:rPr>
          <w:rFonts w:ascii="Times New Roman" w:hAnsi="Times New Roman" w:cs="Times New Roman"/>
        </w:rPr>
        <w:t>a saída da zona de conforto por parte dos professores, em pensar as necessidades atuais da educação. (Aluno A).</w:t>
      </w:r>
    </w:p>
    <w:p w:rsidR="00ED6343" w:rsidRPr="00BE12C3" w:rsidRDefault="00ED6343" w:rsidP="008654BD">
      <w:pPr>
        <w:autoSpaceDE w:val="0"/>
        <w:autoSpaceDN w:val="0"/>
        <w:adjustRightInd w:val="0"/>
        <w:spacing w:after="0" w:line="240" w:lineRule="auto"/>
        <w:ind w:left="2268"/>
        <w:jc w:val="both"/>
        <w:rPr>
          <w:rFonts w:ascii="Times New Roman" w:hAnsi="Times New Roman" w:cs="Times New Roman"/>
        </w:rPr>
      </w:pPr>
    </w:p>
    <w:p w:rsidR="00ED6343" w:rsidRPr="00BE12C3" w:rsidRDefault="00ED6343" w:rsidP="008654BD">
      <w:pPr>
        <w:autoSpaceDE w:val="0"/>
        <w:autoSpaceDN w:val="0"/>
        <w:adjustRightInd w:val="0"/>
        <w:spacing w:after="0" w:line="240" w:lineRule="auto"/>
        <w:ind w:left="2268"/>
        <w:jc w:val="both"/>
        <w:rPr>
          <w:rFonts w:ascii="Times New Roman" w:hAnsi="Times New Roman" w:cs="Times New Roman"/>
        </w:rPr>
      </w:pPr>
      <w:r w:rsidRPr="00BE12C3">
        <w:rPr>
          <w:rFonts w:ascii="Times New Roman" w:hAnsi="Times New Roman" w:cs="Times New Roman"/>
        </w:rPr>
        <w:t>Eu vejo como preocupação distorcer o entendimento da necessidade de um olhar mais humano e emocional e se perder da construção fragmentada também na pesquisa, construção, elaboração de ideias... (Aluno B).</w:t>
      </w:r>
    </w:p>
    <w:p w:rsidR="00ED6343" w:rsidRPr="00BE12C3" w:rsidRDefault="00ED6343" w:rsidP="008654BD">
      <w:pPr>
        <w:autoSpaceDE w:val="0"/>
        <w:autoSpaceDN w:val="0"/>
        <w:adjustRightInd w:val="0"/>
        <w:spacing w:after="0" w:line="240" w:lineRule="auto"/>
        <w:ind w:left="2268"/>
        <w:jc w:val="both"/>
        <w:rPr>
          <w:rFonts w:ascii="Times New Roman" w:hAnsi="Times New Roman" w:cs="Times New Roman"/>
        </w:rPr>
      </w:pPr>
    </w:p>
    <w:p w:rsidR="00ED6343" w:rsidRPr="00BE12C3" w:rsidRDefault="00ED6343" w:rsidP="008654BD">
      <w:pPr>
        <w:autoSpaceDE w:val="0"/>
        <w:autoSpaceDN w:val="0"/>
        <w:adjustRightInd w:val="0"/>
        <w:spacing w:after="0" w:line="240" w:lineRule="auto"/>
        <w:ind w:left="2268"/>
        <w:jc w:val="both"/>
        <w:rPr>
          <w:rFonts w:ascii="Times New Roman" w:hAnsi="Times New Roman" w:cs="Times New Roman"/>
        </w:rPr>
      </w:pPr>
      <w:r w:rsidRPr="00BE12C3">
        <w:rPr>
          <w:rFonts w:ascii="Times New Roman" w:hAnsi="Times New Roman" w:cs="Times New Roman"/>
        </w:rPr>
        <w:t>De não conseguir focalizar o desenvolvimento humano dos meus alunos nessa transição. (Aluno C).</w:t>
      </w:r>
    </w:p>
    <w:p w:rsidR="00ED6343" w:rsidRPr="00BE12C3" w:rsidRDefault="00ED6343" w:rsidP="008654BD">
      <w:pPr>
        <w:autoSpaceDE w:val="0"/>
        <w:autoSpaceDN w:val="0"/>
        <w:adjustRightInd w:val="0"/>
        <w:spacing w:after="0" w:line="240" w:lineRule="auto"/>
        <w:ind w:left="2268"/>
        <w:jc w:val="both"/>
        <w:rPr>
          <w:rFonts w:ascii="Times New Roman" w:hAnsi="Times New Roman" w:cs="Times New Roman"/>
        </w:rPr>
      </w:pPr>
    </w:p>
    <w:p w:rsidR="00ED6343" w:rsidRPr="00BE12C3" w:rsidRDefault="00ED6343" w:rsidP="008654BD">
      <w:pPr>
        <w:autoSpaceDE w:val="0"/>
        <w:autoSpaceDN w:val="0"/>
        <w:adjustRightInd w:val="0"/>
        <w:spacing w:after="0" w:line="240" w:lineRule="auto"/>
        <w:ind w:left="2268"/>
        <w:jc w:val="both"/>
        <w:rPr>
          <w:rFonts w:ascii="Times New Roman" w:hAnsi="Times New Roman" w:cs="Times New Roman"/>
        </w:rPr>
      </w:pPr>
      <w:r w:rsidRPr="00BE12C3">
        <w:rPr>
          <w:rFonts w:ascii="Times New Roman" w:hAnsi="Times New Roman" w:cs="Times New Roman"/>
        </w:rPr>
        <w:t>A maior preocupação é ensinar um saber planetário. (Aluno D).</w:t>
      </w:r>
    </w:p>
    <w:p w:rsidR="00ED6343" w:rsidRPr="00BE12C3" w:rsidRDefault="00ED6343" w:rsidP="008654BD">
      <w:pPr>
        <w:autoSpaceDE w:val="0"/>
        <w:autoSpaceDN w:val="0"/>
        <w:adjustRightInd w:val="0"/>
        <w:spacing w:after="0" w:line="240" w:lineRule="auto"/>
        <w:ind w:left="2268"/>
        <w:jc w:val="both"/>
        <w:rPr>
          <w:rFonts w:ascii="Times New Roman" w:hAnsi="Times New Roman" w:cs="Times New Roman"/>
        </w:rPr>
      </w:pPr>
    </w:p>
    <w:p w:rsidR="00ED6343" w:rsidRPr="00BE12C3" w:rsidRDefault="00ED6343" w:rsidP="008654BD">
      <w:pPr>
        <w:autoSpaceDE w:val="0"/>
        <w:autoSpaceDN w:val="0"/>
        <w:adjustRightInd w:val="0"/>
        <w:spacing w:after="0" w:line="240" w:lineRule="auto"/>
        <w:ind w:left="2268"/>
        <w:jc w:val="both"/>
        <w:rPr>
          <w:rFonts w:ascii="Times New Roman" w:hAnsi="Times New Roman" w:cs="Times New Roman"/>
        </w:rPr>
      </w:pPr>
      <w:r w:rsidRPr="00BE12C3">
        <w:rPr>
          <w:rFonts w:ascii="Times New Roman" w:hAnsi="Times New Roman" w:cs="Times New Roman"/>
        </w:rPr>
        <w:t>Minha maior preocupação é com a supervalorização das práticas cotidianas em detrimento do desenvolvimento crítico e cognitivo dos alunos. Outra questão refere-se ao currículo a ser seguido, que muitas vezes dificulta tais atividades. (Aluno F).</w:t>
      </w:r>
    </w:p>
    <w:p w:rsidR="00ED6343" w:rsidRPr="00BE12C3" w:rsidRDefault="00ED6343" w:rsidP="008654BD">
      <w:pPr>
        <w:autoSpaceDE w:val="0"/>
        <w:autoSpaceDN w:val="0"/>
        <w:adjustRightInd w:val="0"/>
        <w:spacing w:after="0" w:line="240" w:lineRule="auto"/>
        <w:ind w:left="2268"/>
        <w:jc w:val="both"/>
        <w:rPr>
          <w:rFonts w:ascii="Times New Roman" w:hAnsi="Times New Roman" w:cs="Times New Roman"/>
        </w:rPr>
      </w:pPr>
      <w:r w:rsidRPr="00BE12C3">
        <w:rPr>
          <w:rFonts w:ascii="Times New Roman" w:hAnsi="Times New Roman" w:cs="Times New Roman"/>
        </w:rPr>
        <w:t>Ao procurar desenvolver este movimento em sala de aula nos deparamos com a resistência dos próprios colegas de trabalho, com currículos, que não ajudam muito nesta prática. (Aluno E).</w:t>
      </w:r>
    </w:p>
    <w:p w:rsidR="00ED6343" w:rsidRPr="00BE12C3" w:rsidRDefault="00ED6343" w:rsidP="008654BD">
      <w:pPr>
        <w:autoSpaceDE w:val="0"/>
        <w:autoSpaceDN w:val="0"/>
        <w:adjustRightInd w:val="0"/>
        <w:spacing w:after="0" w:line="240" w:lineRule="auto"/>
        <w:ind w:left="2268"/>
        <w:jc w:val="both"/>
        <w:rPr>
          <w:rFonts w:ascii="Times New Roman" w:hAnsi="Times New Roman" w:cs="Times New Roman"/>
        </w:rPr>
      </w:pPr>
    </w:p>
    <w:p w:rsidR="00ED6343" w:rsidRPr="00BE12C3" w:rsidRDefault="00ED6343" w:rsidP="008654BD">
      <w:pPr>
        <w:autoSpaceDE w:val="0"/>
        <w:autoSpaceDN w:val="0"/>
        <w:adjustRightInd w:val="0"/>
        <w:spacing w:after="0" w:line="240" w:lineRule="auto"/>
        <w:ind w:left="2268"/>
        <w:jc w:val="both"/>
        <w:rPr>
          <w:rFonts w:ascii="Times New Roman" w:hAnsi="Times New Roman" w:cs="Times New Roman"/>
        </w:rPr>
      </w:pPr>
      <w:r w:rsidRPr="00BE12C3">
        <w:rPr>
          <w:rFonts w:ascii="Times New Roman" w:hAnsi="Times New Roman" w:cs="Times New Roman"/>
        </w:rPr>
        <w:t xml:space="preserve">“?” (incertezas X certeza = mudanças) </w:t>
      </w:r>
      <w:r w:rsidR="00750502" w:rsidRPr="00BE12C3">
        <w:rPr>
          <w:rFonts w:ascii="Times New Roman" w:hAnsi="Times New Roman" w:cs="Times New Roman"/>
        </w:rPr>
        <w:t>[</w:t>
      </w:r>
      <w:r w:rsidRPr="00BE12C3">
        <w:rPr>
          <w:rFonts w:ascii="Times New Roman" w:hAnsi="Times New Roman" w:cs="Times New Roman"/>
        </w:rPr>
        <w:t>...</w:t>
      </w:r>
      <w:r w:rsidR="00750502" w:rsidRPr="00BE12C3">
        <w:rPr>
          <w:rFonts w:ascii="Times New Roman" w:hAnsi="Times New Roman" w:cs="Times New Roman"/>
        </w:rPr>
        <w:t>]</w:t>
      </w:r>
      <w:r w:rsidRPr="00BE12C3">
        <w:rPr>
          <w:rFonts w:ascii="Times New Roman" w:hAnsi="Times New Roman" w:cs="Times New Roman"/>
        </w:rPr>
        <w:t xml:space="preserve"> todo resultado exige mudanças</w:t>
      </w:r>
      <w:r w:rsidR="00750502" w:rsidRPr="00BE12C3">
        <w:rPr>
          <w:rFonts w:ascii="Times New Roman" w:hAnsi="Times New Roman" w:cs="Times New Roman"/>
        </w:rPr>
        <w:t xml:space="preserve"> [</w:t>
      </w:r>
      <w:r w:rsidRPr="00BE12C3">
        <w:rPr>
          <w:rFonts w:ascii="Times New Roman" w:hAnsi="Times New Roman" w:cs="Times New Roman"/>
        </w:rPr>
        <w:t>...</w:t>
      </w:r>
      <w:r w:rsidR="00750502" w:rsidRPr="00BE12C3">
        <w:rPr>
          <w:rFonts w:ascii="Times New Roman" w:hAnsi="Times New Roman" w:cs="Times New Roman"/>
        </w:rPr>
        <w:t>].</w:t>
      </w:r>
      <w:r w:rsidRPr="00BE12C3">
        <w:rPr>
          <w:rFonts w:ascii="Times New Roman" w:hAnsi="Times New Roman" w:cs="Times New Roman"/>
        </w:rPr>
        <w:t xml:space="preserve"> (Aluno J).</w:t>
      </w:r>
    </w:p>
    <w:p w:rsidR="00ED6343" w:rsidRPr="00BE12C3" w:rsidRDefault="00ED6343" w:rsidP="008654BD">
      <w:pPr>
        <w:autoSpaceDE w:val="0"/>
        <w:autoSpaceDN w:val="0"/>
        <w:adjustRightInd w:val="0"/>
        <w:spacing w:after="0" w:line="240" w:lineRule="auto"/>
        <w:ind w:left="2268"/>
        <w:jc w:val="both"/>
        <w:rPr>
          <w:rFonts w:ascii="Times New Roman" w:hAnsi="Times New Roman" w:cs="Times New Roman"/>
        </w:rPr>
      </w:pPr>
    </w:p>
    <w:p w:rsidR="00ED6343" w:rsidRPr="00BE12C3" w:rsidRDefault="00ED6343" w:rsidP="008654BD">
      <w:pPr>
        <w:autoSpaceDE w:val="0"/>
        <w:autoSpaceDN w:val="0"/>
        <w:adjustRightInd w:val="0"/>
        <w:spacing w:after="0" w:line="240" w:lineRule="auto"/>
        <w:ind w:left="2268"/>
        <w:jc w:val="both"/>
        <w:rPr>
          <w:rFonts w:ascii="Times New Roman" w:hAnsi="Times New Roman" w:cs="Times New Roman"/>
        </w:rPr>
      </w:pPr>
      <w:r w:rsidRPr="00BE12C3">
        <w:rPr>
          <w:rFonts w:ascii="Times New Roman" w:hAnsi="Times New Roman" w:cs="Times New Roman"/>
        </w:rPr>
        <w:t>Preocupo-me em contribuir com a formação de indivíduos críticos, protagonistas de sua vida. (Aluno L).</w:t>
      </w:r>
    </w:p>
    <w:p w:rsidR="00ED6343" w:rsidRPr="00BE12C3" w:rsidRDefault="00ED6343" w:rsidP="00750502">
      <w:pPr>
        <w:autoSpaceDE w:val="0"/>
        <w:autoSpaceDN w:val="0"/>
        <w:adjustRightInd w:val="0"/>
        <w:spacing w:after="0" w:line="360" w:lineRule="auto"/>
        <w:jc w:val="both"/>
        <w:rPr>
          <w:rFonts w:ascii="Times New Roman" w:hAnsi="Times New Roman" w:cs="Times New Roman"/>
          <w:sz w:val="24"/>
          <w:szCs w:val="24"/>
        </w:rPr>
      </w:pPr>
    </w:p>
    <w:p w:rsidR="00ED6343" w:rsidRPr="00BE12C3" w:rsidRDefault="00ED6343" w:rsidP="00750502">
      <w:pPr>
        <w:widowControl w:val="0"/>
        <w:autoSpaceDE w:val="0"/>
        <w:autoSpaceDN w:val="0"/>
        <w:adjustRightInd w:val="0"/>
        <w:spacing w:after="0" w:line="360" w:lineRule="auto"/>
        <w:ind w:firstLine="851"/>
        <w:jc w:val="both"/>
        <w:rPr>
          <w:rFonts w:ascii="Times New Roman" w:hAnsi="Times New Roman" w:cs="Times New Roman"/>
          <w:sz w:val="24"/>
          <w:szCs w:val="28"/>
        </w:rPr>
      </w:pPr>
      <w:r w:rsidRPr="00BE12C3">
        <w:rPr>
          <w:rFonts w:ascii="Times New Roman" w:hAnsi="Times New Roman" w:cs="Times New Roman"/>
          <w:sz w:val="24"/>
          <w:szCs w:val="28"/>
        </w:rPr>
        <w:t>Para Suanno (</w:t>
      </w:r>
      <w:r w:rsidR="00750502" w:rsidRPr="00BE12C3">
        <w:rPr>
          <w:rFonts w:ascii="Times New Roman" w:hAnsi="Times New Roman" w:cs="Times New Roman"/>
          <w:sz w:val="24"/>
          <w:szCs w:val="28"/>
        </w:rPr>
        <w:t>2014, p. 171</w:t>
      </w:r>
      <w:r w:rsidRPr="00BE12C3">
        <w:rPr>
          <w:rFonts w:ascii="Times New Roman" w:hAnsi="Times New Roman" w:cs="Times New Roman"/>
          <w:sz w:val="24"/>
          <w:szCs w:val="28"/>
        </w:rPr>
        <w:t>):</w:t>
      </w:r>
    </w:p>
    <w:p w:rsidR="00750502" w:rsidRPr="00BE12C3" w:rsidRDefault="00750502" w:rsidP="00750502">
      <w:pPr>
        <w:widowControl w:val="0"/>
        <w:autoSpaceDE w:val="0"/>
        <w:autoSpaceDN w:val="0"/>
        <w:adjustRightInd w:val="0"/>
        <w:spacing w:after="0" w:line="360" w:lineRule="auto"/>
        <w:jc w:val="both"/>
        <w:rPr>
          <w:rFonts w:ascii="Times New Roman" w:hAnsi="Times New Roman" w:cs="Times New Roman"/>
          <w:sz w:val="24"/>
          <w:szCs w:val="28"/>
        </w:rPr>
      </w:pPr>
    </w:p>
    <w:p w:rsidR="00ED6343" w:rsidRPr="00BE12C3" w:rsidRDefault="00ED6343" w:rsidP="00750502">
      <w:pPr>
        <w:widowControl w:val="0"/>
        <w:autoSpaceDE w:val="0"/>
        <w:autoSpaceDN w:val="0"/>
        <w:adjustRightInd w:val="0"/>
        <w:spacing w:after="0" w:line="240" w:lineRule="auto"/>
        <w:ind w:left="2268"/>
        <w:jc w:val="both"/>
        <w:rPr>
          <w:rFonts w:ascii="Times New Roman" w:hAnsi="Times New Roman" w:cs="Times New Roman"/>
        </w:rPr>
      </w:pPr>
      <w:r w:rsidRPr="00BE12C3">
        <w:rPr>
          <w:rFonts w:ascii="Times New Roman" w:hAnsi="Times New Roman" w:cs="Times New Roman"/>
        </w:rPr>
        <w:t>Formar cidadãos na sociedade do conhecimento, que atenda as demandas do século XXI, em termos de ética e corresponsabilidade na organização e construção de ambientes de desenvolvimento pessoal, social, ambiental e planetário, deve ser uma atividade que se utiliza criatividade, para resgatar o humano, a cidadania planetária, a ecoformação, a partir da educação baseada no ser humano, na vida, na mediação social</w:t>
      </w:r>
      <w:r w:rsidR="00750502" w:rsidRPr="00BE12C3">
        <w:rPr>
          <w:rFonts w:ascii="Times New Roman" w:hAnsi="Times New Roman" w:cs="Times New Roman"/>
        </w:rPr>
        <w:t xml:space="preserve"> [...]</w:t>
      </w:r>
      <w:r w:rsidRPr="00BE12C3">
        <w:rPr>
          <w:rFonts w:ascii="Times New Roman" w:hAnsi="Times New Roman" w:cs="Times New Roman"/>
        </w:rPr>
        <w:t>.</w:t>
      </w:r>
    </w:p>
    <w:p w:rsidR="00ED6343" w:rsidRPr="00BE12C3" w:rsidRDefault="00ED6343" w:rsidP="00750502">
      <w:pPr>
        <w:widowControl w:val="0"/>
        <w:autoSpaceDE w:val="0"/>
        <w:autoSpaceDN w:val="0"/>
        <w:adjustRightInd w:val="0"/>
        <w:spacing w:after="0" w:line="360" w:lineRule="auto"/>
        <w:rPr>
          <w:rFonts w:ascii="Times New Roman" w:hAnsi="Times New Roman" w:cs="Times New Roman"/>
          <w:sz w:val="24"/>
          <w:szCs w:val="24"/>
        </w:rPr>
      </w:pPr>
    </w:p>
    <w:p w:rsidR="00ED6343" w:rsidRPr="00BE12C3" w:rsidRDefault="00ED6343" w:rsidP="00750502">
      <w:pPr>
        <w:widowControl w:val="0"/>
        <w:autoSpaceDE w:val="0"/>
        <w:autoSpaceDN w:val="0"/>
        <w:adjustRightInd w:val="0"/>
        <w:spacing w:after="0" w:line="360" w:lineRule="auto"/>
        <w:ind w:firstLine="851"/>
        <w:jc w:val="both"/>
        <w:rPr>
          <w:rFonts w:ascii="Times New Roman" w:hAnsi="Times New Roman" w:cs="Times New Roman"/>
          <w:sz w:val="24"/>
          <w:szCs w:val="20"/>
        </w:rPr>
      </w:pPr>
      <w:r w:rsidRPr="00BE12C3">
        <w:rPr>
          <w:rFonts w:ascii="Times New Roman" w:hAnsi="Times New Roman" w:cs="Times New Roman"/>
          <w:sz w:val="24"/>
          <w:szCs w:val="20"/>
        </w:rPr>
        <w:t>A escola tem o papel de desenvolver as potencialidades cognitivas, afetivas e físicas de seus alunos, de construir o conhecimento, valores, atitudes, e se tornarem cidadãos críticos, participativos no meio em qual está inserido.</w:t>
      </w:r>
    </w:p>
    <w:p w:rsidR="00ED6343" w:rsidRPr="00BE12C3" w:rsidRDefault="00ED6343" w:rsidP="00750502">
      <w:pPr>
        <w:spacing w:after="0" w:line="360" w:lineRule="auto"/>
        <w:ind w:firstLine="851"/>
        <w:jc w:val="both"/>
        <w:rPr>
          <w:rFonts w:ascii="Times New Roman" w:hAnsi="Times New Roman" w:cs="Times New Roman"/>
          <w:sz w:val="24"/>
          <w:szCs w:val="24"/>
        </w:rPr>
      </w:pPr>
      <w:r w:rsidRPr="00BE12C3">
        <w:rPr>
          <w:rFonts w:ascii="Times New Roman" w:hAnsi="Times New Roman" w:cs="Times New Roman"/>
          <w:sz w:val="24"/>
          <w:szCs w:val="24"/>
        </w:rPr>
        <w:t>Os relatos acima mostram práticas e ações desenvolvidas no seu cotidiano ou de querem trabalhar enquanto estiver lecionando. Em relação a prática e ação desenvolvida no ambiente escolar, a maioria está em busca d</w:t>
      </w:r>
      <w:r w:rsidR="00750502" w:rsidRPr="00BE12C3">
        <w:rPr>
          <w:rFonts w:ascii="Times New Roman" w:hAnsi="Times New Roman" w:cs="Times New Roman"/>
          <w:sz w:val="24"/>
          <w:szCs w:val="24"/>
        </w:rPr>
        <w:t xml:space="preserve">essa prática transdisciplinar. </w:t>
      </w:r>
      <w:r w:rsidRPr="00BE12C3">
        <w:rPr>
          <w:rFonts w:ascii="Times New Roman" w:hAnsi="Times New Roman" w:cs="Times New Roman"/>
          <w:sz w:val="24"/>
          <w:szCs w:val="24"/>
        </w:rPr>
        <w:t xml:space="preserve">No caso, três pessoas ainda não trabalham, mas pretendem adotar essa prática pedagógica. Destaco a </w:t>
      </w:r>
      <w:r w:rsidR="00725410" w:rsidRPr="00BE12C3">
        <w:rPr>
          <w:rFonts w:ascii="Times New Roman" w:hAnsi="Times New Roman" w:cs="Times New Roman"/>
          <w:sz w:val="24"/>
          <w:szCs w:val="24"/>
        </w:rPr>
        <w:t>escrita</w:t>
      </w:r>
      <w:r w:rsidRPr="00BE12C3">
        <w:rPr>
          <w:rFonts w:ascii="Times New Roman" w:hAnsi="Times New Roman" w:cs="Times New Roman"/>
          <w:sz w:val="24"/>
          <w:szCs w:val="24"/>
        </w:rPr>
        <w:t xml:space="preserve"> do </w:t>
      </w:r>
      <w:r w:rsidR="00750502" w:rsidRPr="00BE12C3">
        <w:rPr>
          <w:rFonts w:ascii="Times New Roman" w:hAnsi="Times New Roman" w:cs="Times New Roman"/>
          <w:sz w:val="24"/>
          <w:szCs w:val="24"/>
        </w:rPr>
        <w:t>Aluno F:</w:t>
      </w:r>
      <w:r w:rsidRPr="00BE12C3">
        <w:rPr>
          <w:rFonts w:ascii="Times New Roman" w:hAnsi="Times New Roman" w:cs="Times New Roman"/>
          <w:sz w:val="24"/>
          <w:szCs w:val="24"/>
        </w:rPr>
        <w:t xml:space="preserve"> “vejo que algumas práticas aproximam-se da perspectiva transdisciplinar, contudo tenho a consciência de </w:t>
      </w:r>
      <w:r w:rsidR="00EE1F00" w:rsidRPr="00BE12C3">
        <w:rPr>
          <w:rFonts w:ascii="Times New Roman" w:hAnsi="Times New Roman" w:cs="Times New Roman"/>
          <w:sz w:val="24"/>
          <w:szCs w:val="24"/>
        </w:rPr>
        <w:t>que está não é uma tarefa fácil</w:t>
      </w:r>
      <w:r w:rsidRPr="00BE12C3">
        <w:rPr>
          <w:rFonts w:ascii="Times New Roman" w:hAnsi="Times New Roman" w:cs="Times New Roman"/>
          <w:sz w:val="24"/>
          <w:szCs w:val="24"/>
        </w:rPr>
        <w:t>de se alcançar”</w:t>
      </w:r>
      <w:r w:rsidR="00750502" w:rsidRPr="00BE12C3">
        <w:rPr>
          <w:rFonts w:ascii="Times New Roman" w:hAnsi="Times New Roman" w:cs="Times New Roman"/>
          <w:sz w:val="24"/>
          <w:szCs w:val="24"/>
        </w:rPr>
        <w:t>.E,</w:t>
      </w:r>
      <w:r w:rsidRPr="00BE12C3">
        <w:rPr>
          <w:rFonts w:ascii="Times New Roman" w:hAnsi="Times New Roman" w:cs="Times New Roman"/>
          <w:sz w:val="24"/>
          <w:szCs w:val="24"/>
        </w:rPr>
        <w:t xml:space="preserve"> assim</w:t>
      </w:r>
      <w:r w:rsidR="00750502" w:rsidRPr="00BE12C3">
        <w:rPr>
          <w:rFonts w:ascii="Times New Roman" w:hAnsi="Times New Roman" w:cs="Times New Roman"/>
          <w:sz w:val="24"/>
          <w:szCs w:val="24"/>
        </w:rPr>
        <w:t>,</w:t>
      </w:r>
      <w:r w:rsidRPr="00BE12C3">
        <w:rPr>
          <w:rFonts w:ascii="Times New Roman" w:hAnsi="Times New Roman" w:cs="Times New Roman"/>
          <w:sz w:val="24"/>
          <w:szCs w:val="24"/>
        </w:rPr>
        <w:t>enfatizo a intencionalidade do mesmo.</w:t>
      </w:r>
    </w:p>
    <w:p w:rsidR="00ED6343" w:rsidRPr="00BE12C3" w:rsidRDefault="00ED6343" w:rsidP="00750502">
      <w:pPr>
        <w:spacing w:after="0" w:line="360" w:lineRule="auto"/>
        <w:ind w:firstLine="851"/>
        <w:jc w:val="both"/>
        <w:rPr>
          <w:rFonts w:ascii="Times New Roman" w:hAnsi="Times New Roman" w:cs="Times New Roman"/>
          <w:sz w:val="24"/>
          <w:szCs w:val="24"/>
        </w:rPr>
      </w:pPr>
      <w:r w:rsidRPr="00BE12C3">
        <w:rPr>
          <w:rFonts w:ascii="Times New Roman" w:hAnsi="Times New Roman" w:cs="Times New Roman"/>
          <w:sz w:val="24"/>
          <w:szCs w:val="24"/>
        </w:rPr>
        <w:t>Em relação aos docentes universitários, apenas um entrevistado (Aluno E) colocou-se que todos professores trabalham na perspectiva Inter\Transdisciplinar no curso oferecido na UEG, mas a maioria dos entrevistados colocaram-se que apenas alguns docentes trabalham nessa perspectiva. Conforme relato de dois entrevistados:</w:t>
      </w:r>
    </w:p>
    <w:p w:rsidR="00750502" w:rsidRPr="00BE12C3" w:rsidRDefault="00750502" w:rsidP="00750502">
      <w:pPr>
        <w:spacing w:after="0" w:line="360" w:lineRule="auto"/>
        <w:jc w:val="both"/>
        <w:rPr>
          <w:rFonts w:ascii="Times New Roman" w:hAnsi="Times New Roman" w:cs="Times New Roman"/>
          <w:sz w:val="24"/>
          <w:szCs w:val="24"/>
        </w:rPr>
      </w:pPr>
    </w:p>
    <w:p w:rsidR="00ED6343" w:rsidRPr="00BE12C3" w:rsidRDefault="00ED6343" w:rsidP="008654BD">
      <w:pPr>
        <w:spacing w:after="0" w:line="240" w:lineRule="auto"/>
        <w:ind w:left="2268"/>
        <w:jc w:val="both"/>
        <w:rPr>
          <w:rFonts w:ascii="Times New Roman" w:hAnsi="Times New Roman" w:cs="Times New Roman"/>
        </w:rPr>
      </w:pPr>
      <w:r w:rsidRPr="00BE12C3">
        <w:rPr>
          <w:rFonts w:ascii="Times New Roman" w:hAnsi="Times New Roman" w:cs="Times New Roman"/>
        </w:rPr>
        <w:t>O diálogo entre os eixos acontece, no entanto falta aquela sensação de “verdade” nas falas de alguns professores, pois parece que fica apenas no discurso teórico ausente de práticas, inclusive durante as aulas e a forma de avaliação. (Aluno A).</w:t>
      </w:r>
    </w:p>
    <w:p w:rsidR="00ED6343" w:rsidRPr="00BE12C3" w:rsidRDefault="00ED6343" w:rsidP="008654BD">
      <w:pPr>
        <w:spacing w:after="0" w:line="240" w:lineRule="auto"/>
        <w:ind w:left="2268"/>
        <w:jc w:val="both"/>
        <w:rPr>
          <w:rFonts w:ascii="Times New Roman" w:hAnsi="Times New Roman" w:cs="Times New Roman"/>
        </w:rPr>
      </w:pPr>
    </w:p>
    <w:p w:rsidR="00ED6343" w:rsidRPr="00BE12C3" w:rsidRDefault="00ED6343" w:rsidP="008654BD">
      <w:pPr>
        <w:spacing w:after="0" w:line="240" w:lineRule="auto"/>
        <w:ind w:left="2268"/>
        <w:jc w:val="both"/>
        <w:rPr>
          <w:rFonts w:ascii="Times New Roman" w:hAnsi="Times New Roman" w:cs="Times New Roman"/>
        </w:rPr>
      </w:pPr>
      <w:r w:rsidRPr="00BE12C3">
        <w:rPr>
          <w:rFonts w:ascii="Times New Roman" w:hAnsi="Times New Roman" w:cs="Times New Roman"/>
        </w:rPr>
        <w:t>Trabalhar com mais metodologias diferenciadas que privilegiam as múltiplas dimensões do conhecimento. (Aluno F).</w:t>
      </w:r>
    </w:p>
    <w:p w:rsidR="00ED6343" w:rsidRPr="00BE12C3" w:rsidRDefault="00ED6343" w:rsidP="00750502">
      <w:pPr>
        <w:spacing w:after="0" w:line="360" w:lineRule="auto"/>
        <w:jc w:val="both"/>
        <w:rPr>
          <w:rFonts w:ascii="Times New Roman" w:hAnsi="Times New Roman" w:cs="Times New Roman"/>
          <w:sz w:val="24"/>
          <w:szCs w:val="24"/>
        </w:rPr>
      </w:pPr>
    </w:p>
    <w:p w:rsidR="00ED6343" w:rsidRPr="00BE12C3" w:rsidRDefault="008E5BED" w:rsidP="00750502">
      <w:pPr>
        <w:spacing w:after="0" w:line="360" w:lineRule="auto"/>
        <w:ind w:firstLine="851"/>
        <w:jc w:val="both"/>
        <w:rPr>
          <w:rFonts w:ascii="Times New Roman" w:hAnsi="Times New Roman" w:cs="Times New Roman"/>
          <w:sz w:val="24"/>
          <w:szCs w:val="24"/>
        </w:rPr>
      </w:pPr>
      <w:r w:rsidRPr="00BE12C3">
        <w:rPr>
          <w:rFonts w:ascii="Times New Roman" w:hAnsi="Times New Roman" w:cs="Times New Roman"/>
          <w:sz w:val="24"/>
          <w:szCs w:val="24"/>
        </w:rPr>
        <w:t>As respostas do questionário feitas pelos</w:t>
      </w:r>
      <w:r w:rsidR="005D0A5C" w:rsidRPr="00BE12C3">
        <w:rPr>
          <w:rFonts w:ascii="Times New Roman" w:hAnsi="Times New Roman" w:cs="Times New Roman"/>
          <w:sz w:val="24"/>
          <w:szCs w:val="24"/>
        </w:rPr>
        <w:t xml:space="preserve"> participantes </w:t>
      </w:r>
      <w:r w:rsidR="00ED6343" w:rsidRPr="00BE12C3">
        <w:rPr>
          <w:rFonts w:ascii="Times New Roman" w:hAnsi="Times New Roman" w:cs="Times New Roman"/>
          <w:sz w:val="24"/>
          <w:szCs w:val="24"/>
        </w:rPr>
        <w:t>mesmo os que não trabalham na área da educação</w:t>
      </w:r>
      <w:r w:rsidRPr="00BE12C3">
        <w:rPr>
          <w:rFonts w:ascii="Times New Roman" w:hAnsi="Times New Roman" w:cs="Times New Roman"/>
          <w:sz w:val="24"/>
          <w:szCs w:val="24"/>
        </w:rPr>
        <w:t xml:space="preserve"> escreveram</w:t>
      </w:r>
      <w:r w:rsidR="00ED6343" w:rsidRPr="00BE12C3">
        <w:rPr>
          <w:rFonts w:ascii="Times New Roman" w:hAnsi="Times New Roman" w:cs="Times New Roman"/>
          <w:sz w:val="24"/>
          <w:szCs w:val="24"/>
        </w:rPr>
        <w:t xml:space="preserve"> sobre o repensar o trabalho docente nesse novo paradigma emergente que traz a Transdisciplinaridade como proposta didática: </w:t>
      </w:r>
    </w:p>
    <w:p w:rsidR="00750502" w:rsidRPr="00BE12C3" w:rsidRDefault="00750502" w:rsidP="00750502">
      <w:pPr>
        <w:spacing w:after="0" w:line="360" w:lineRule="auto"/>
        <w:jc w:val="both"/>
        <w:rPr>
          <w:rFonts w:ascii="Times New Roman" w:hAnsi="Times New Roman" w:cs="Times New Roman"/>
          <w:sz w:val="24"/>
          <w:szCs w:val="24"/>
        </w:rPr>
      </w:pPr>
    </w:p>
    <w:p w:rsidR="00ED6343" w:rsidRPr="00BE12C3" w:rsidRDefault="00ED6343" w:rsidP="008654BD">
      <w:pPr>
        <w:spacing w:after="0" w:line="240" w:lineRule="auto"/>
        <w:ind w:left="2268"/>
        <w:jc w:val="both"/>
        <w:rPr>
          <w:rFonts w:ascii="Times New Roman" w:hAnsi="Times New Roman" w:cs="Times New Roman"/>
        </w:rPr>
      </w:pPr>
      <w:r w:rsidRPr="00BE12C3">
        <w:rPr>
          <w:rFonts w:ascii="Times New Roman" w:hAnsi="Times New Roman" w:cs="Times New Roman"/>
        </w:rPr>
        <w:t xml:space="preserve">Reafirmo a necessidade de uma formação crítica, capaz de contribuir para atuação do sujeito na sociedade de forma a contribuir para a solução de problemas e criar uma sociedade mais justa e igualitária, múltipla. (Aluno A).  </w:t>
      </w:r>
    </w:p>
    <w:p w:rsidR="00ED6343" w:rsidRPr="00BE12C3" w:rsidRDefault="00ED6343" w:rsidP="008654BD">
      <w:pPr>
        <w:spacing w:after="0" w:line="240" w:lineRule="auto"/>
        <w:ind w:left="2268"/>
        <w:jc w:val="both"/>
        <w:rPr>
          <w:rFonts w:ascii="Times New Roman" w:hAnsi="Times New Roman" w:cs="Times New Roman"/>
        </w:rPr>
      </w:pPr>
    </w:p>
    <w:p w:rsidR="00ED6343" w:rsidRPr="00BE12C3" w:rsidRDefault="0066273C" w:rsidP="008654BD">
      <w:pPr>
        <w:spacing w:after="0" w:line="240" w:lineRule="auto"/>
        <w:ind w:left="2268"/>
        <w:jc w:val="both"/>
        <w:rPr>
          <w:rFonts w:ascii="Times New Roman" w:hAnsi="Times New Roman" w:cs="Times New Roman"/>
        </w:rPr>
      </w:pPr>
      <w:r w:rsidRPr="00BE12C3">
        <w:rPr>
          <w:rFonts w:ascii="Times New Roman" w:hAnsi="Times New Roman" w:cs="Times New Roman"/>
        </w:rPr>
        <w:t>[</w:t>
      </w:r>
      <w:r w:rsidR="00ED6343" w:rsidRPr="00BE12C3">
        <w:rPr>
          <w:rFonts w:ascii="Times New Roman" w:hAnsi="Times New Roman" w:cs="Times New Roman"/>
        </w:rPr>
        <w:t>...</w:t>
      </w:r>
      <w:r w:rsidRPr="00BE12C3">
        <w:rPr>
          <w:rFonts w:ascii="Times New Roman" w:hAnsi="Times New Roman" w:cs="Times New Roman"/>
        </w:rPr>
        <w:t xml:space="preserve">] </w:t>
      </w:r>
      <w:r w:rsidR="00ED6343" w:rsidRPr="00BE12C3">
        <w:rPr>
          <w:rFonts w:ascii="Times New Roman" w:hAnsi="Times New Roman" w:cs="Times New Roman"/>
        </w:rPr>
        <w:t>um olhar diferente sobre o papel do professor voltado para o sentir-penar na relação conhecimento-ensino-aluno. (Aluno B).</w:t>
      </w:r>
    </w:p>
    <w:p w:rsidR="00ED6343" w:rsidRPr="00BE12C3" w:rsidRDefault="00ED6343" w:rsidP="008654BD">
      <w:pPr>
        <w:spacing w:after="0" w:line="240" w:lineRule="auto"/>
        <w:ind w:left="2268"/>
        <w:jc w:val="both"/>
        <w:rPr>
          <w:rFonts w:ascii="Times New Roman" w:hAnsi="Times New Roman" w:cs="Times New Roman"/>
        </w:rPr>
      </w:pPr>
    </w:p>
    <w:p w:rsidR="00ED6343" w:rsidRPr="00BE12C3" w:rsidRDefault="00ED6343" w:rsidP="008654BD">
      <w:pPr>
        <w:spacing w:after="0" w:line="240" w:lineRule="auto"/>
        <w:ind w:left="2268"/>
        <w:jc w:val="both"/>
        <w:rPr>
          <w:rFonts w:ascii="Times New Roman" w:hAnsi="Times New Roman" w:cs="Times New Roman"/>
        </w:rPr>
      </w:pPr>
      <w:r w:rsidRPr="00BE12C3">
        <w:rPr>
          <w:rFonts w:ascii="Times New Roman" w:hAnsi="Times New Roman" w:cs="Times New Roman"/>
        </w:rPr>
        <w:t>O trabalho docente na perspectiva Transdisciplinar deve estar voltado para a</w:t>
      </w:r>
      <w:r w:rsidR="0066273C" w:rsidRPr="00BE12C3">
        <w:rPr>
          <w:rFonts w:ascii="Times New Roman" w:hAnsi="Times New Roman" w:cs="Times New Roman"/>
        </w:rPr>
        <w:t>s</w:t>
      </w:r>
      <w:r w:rsidRPr="00BE12C3">
        <w:rPr>
          <w:rFonts w:ascii="Times New Roman" w:hAnsi="Times New Roman" w:cs="Times New Roman"/>
        </w:rPr>
        <w:t xml:space="preserve"> formações de sujeitos reflexivos, autônomos e investigativos, que aprendam a pensar de modo multidimensional, ampliando, transcendendo e religando os conhecimentos. (Aluno D).</w:t>
      </w:r>
    </w:p>
    <w:p w:rsidR="00ED6343" w:rsidRPr="00BE12C3" w:rsidRDefault="00ED6343" w:rsidP="008654BD">
      <w:pPr>
        <w:spacing w:after="0" w:line="240" w:lineRule="auto"/>
        <w:ind w:left="2268"/>
        <w:jc w:val="both"/>
        <w:rPr>
          <w:rFonts w:ascii="Times New Roman" w:hAnsi="Times New Roman" w:cs="Times New Roman"/>
        </w:rPr>
      </w:pPr>
    </w:p>
    <w:p w:rsidR="00ED6343" w:rsidRPr="00BE12C3" w:rsidRDefault="00ED6343" w:rsidP="008654BD">
      <w:pPr>
        <w:spacing w:after="0" w:line="240" w:lineRule="auto"/>
        <w:ind w:left="2268"/>
        <w:jc w:val="both"/>
        <w:rPr>
          <w:rFonts w:ascii="Times New Roman" w:hAnsi="Times New Roman" w:cs="Times New Roman"/>
        </w:rPr>
      </w:pPr>
      <w:r w:rsidRPr="00BE12C3">
        <w:rPr>
          <w:rFonts w:ascii="Times New Roman" w:hAnsi="Times New Roman" w:cs="Times New Roman"/>
        </w:rPr>
        <w:t>Repensar de forma que estejamos preocupados com a formação integral do indivíduo, capacitando-o a viver em uma sociedade em permanente processo de transformação. (Aluno C).</w:t>
      </w:r>
    </w:p>
    <w:p w:rsidR="00ED6343" w:rsidRPr="00BE12C3" w:rsidRDefault="00ED6343" w:rsidP="0066273C">
      <w:pPr>
        <w:spacing w:after="0" w:line="360" w:lineRule="auto"/>
        <w:jc w:val="both"/>
        <w:rPr>
          <w:rFonts w:ascii="Times New Roman" w:hAnsi="Times New Roman" w:cs="Times New Roman"/>
          <w:sz w:val="24"/>
          <w:szCs w:val="24"/>
        </w:rPr>
      </w:pPr>
    </w:p>
    <w:p w:rsidR="00ED6343" w:rsidRPr="00BE12C3" w:rsidRDefault="00ED6343" w:rsidP="0066273C">
      <w:pPr>
        <w:autoSpaceDE w:val="0"/>
        <w:autoSpaceDN w:val="0"/>
        <w:adjustRightInd w:val="0"/>
        <w:spacing w:after="0" w:line="360" w:lineRule="auto"/>
        <w:ind w:firstLine="851"/>
        <w:jc w:val="both"/>
        <w:rPr>
          <w:rFonts w:ascii="Times New Roman" w:hAnsi="Times New Roman" w:cs="Times New Roman"/>
          <w:sz w:val="24"/>
          <w:szCs w:val="24"/>
        </w:rPr>
      </w:pPr>
      <w:r w:rsidRPr="00BE12C3">
        <w:rPr>
          <w:rFonts w:ascii="Times New Roman" w:hAnsi="Times New Roman" w:cs="Times New Roman"/>
          <w:sz w:val="24"/>
          <w:szCs w:val="24"/>
        </w:rPr>
        <w:t xml:space="preserve">Entre os aspectos citados pelos pesquisados, </w:t>
      </w:r>
      <w:r w:rsidR="00012027" w:rsidRPr="00BE12C3">
        <w:rPr>
          <w:rFonts w:ascii="Times New Roman" w:hAnsi="Times New Roman" w:cs="Times New Roman"/>
          <w:sz w:val="24"/>
          <w:szCs w:val="24"/>
        </w:rPr>
        <w:t>evidência</w:t>
      </w:r>
      <w:r w:rsidRPr="00BE12C3">
        <w:rPr>
          <w:rFonts w:ascii="Times New Roman" w:hAnsi="Times New Roman" w:cs="Times New Roman"/>
          <w:sz w:val="24"/>
          <w:szCs w:val="24"/>
        </w:rPr>
        <w:t xml:space="preserve"> q</w:t>
      </w:r>
      <w:r w:rsidR="0066273C" w:rsidRPr="00BE12C3">
        <w:rPr>
          <w:rFonts w:ascii="Times New Roman" w:hAnsi="Times New Roman" w:cs="Times New Roman"/>
          <w:sz w:val="24"/>
          <w:szCs w:val="24"/>
        </w:rPr>
        <w:t>ue a partir desse curso de Pós-</w:t>
      </w:r>
      <w:r w:rsidRPr="00BE12C3">
        <w:rPr>
          <w:rFonts w:ascii="Times New Roman" w:hAnsi="Times New Roman" w:cs="Times New Roman"/>
          <w:sz w:val="24"/>
          <w:szCs w:val="24"/>
        </w:rPr>
        <w:t xml:space="preserve">Graduação, que está na etapa final de conclusão, de uma maneira geral, ampliou o olhar desses pós-graduandos para uma formação mais humana, de considerar o sujeito de uma maneira integral, as suas particularidades e emoções. </w:t>
      </w:r>
    </w:p>
    <w:p w:rsidR="00ED6343" w:rsidRPr="00BE12C3" w:rsidRDefault="00ED6343" w:rsidP="0066273C">
      <w:pPr>
        <w:autoSpaceDE w:val="0"/>
        <w:autoSpaceDN w:val="0"/>
        <w:adjustRightInd w:val="0"/>
        <w:spacing w:after="0" w:line="360" w:lineRule="auto"/>
        <w:ind w:firstLine="851"/>
        <w:jc w:val="both"/>
        <w:rPr>
          <w:rFonts w:ascii="Times New Roman" w:hAnsi="Times New Roman" w:cs="Times New Roman"/>
          <w:sz w:val="24"/>
          <w:szCs w:val="24"/>
        </w:rPr>
      </w:pPr>
      <w:r w:rsidRPr="00BE12C3">
        <w:rPr>
          <w:rFonts w:ascii="Times New Roman" w:hAnsi="Times New Roman" w:cs="Times New Roman"/>
          <w:sz w:val="24"/>
          <w:szCs w:val="24"/>
        </w:rPr>
        <w:t xml:space="preserve">Esse </w:t>
      </w:r>
      <w:r w:rsidR="00536850" w:rsidRPr="00BE12C3">
        <w:rPr>
          <w:rFonts w:ascii="Times New Roman" w:hAnsi="Times New Roman" w:cs="Times New Roman"/>
          <w:sz w:val="24"/>
          <w:szCs w:val="24"/>
        </w:rPr>
        <w:t xml:space="preserve">curso </w:t>
      </w:r>
      <w:r w:rsidRPr="00BE12C3">
        <w:rPr>
          <w:rFonts w:ascii="Times New Roman" w:hAnsi="Times New Roman" w:cs="Times New Roman"/>
          <w:sz w:val="24"/>
          <w:szCs w:val="24"/>
        </w:rPr>
        <w:t>de Pós-Graduação gerou um grande movimento com os pós-graduandos, de ver a educação com outra visão, com outras possibilidades e novas formas de aprender. O paradigma transdisciplinar, vem abrir possibilidades para uma visão da não-linearidade dos processos de interação e consequentes aprendizagens, mesmo considerando que a linearidade está presente nos ambientes educacionais. No entanto</w:t>
      </w:r>
      <w:r w:rsidR="0066273C" w:rsidRPr="00BE12C3">
        <w:rPr>
          <w:rFonts w:ascii="Times New Roman" w:hAnsi="Times New Roman" w:cs="Times New Roman"/>
          <w:sz w:val="24"/>
          <w:szCs w:val="24"/>
        </w:rPr>
        <w:t>,</w:t>
      </w:r>
      <w:r w:rsidRPr="00BE12C3">
        <w:rPr>
          <w:rFonts w:ascii="Times New Roman" w:hAnsi="Times New Roman" w:cs="Times New Roman"/>
          <w:sz w:val="24"/>
          <w:szCs w:val="24"/>
        </w:rPr>
        <w:t xml:space="preserve"> provoca um desafio de pensar outros meios de resolução, ampliando a maneira de pensar na realidade, possibilita o exercício de reflexão, ampliação na forma de pensar a realidade, buscar compreender o outro e considerar os diversos contextos constituintes que envolve</w:t>
      </w:r>
      <w:r w:rsidR="0066273C" w:rsidRPr="00BE12C3">
        <w:rPr>
          <w:rFonts w:ascii="Times New Roman" w:hAnsi="Times New Roman" w:cs="Times New Roman"/>
          <w:sz w:val="24"/>
          <w:szCs w:val="24"/>
        </w:rPr>
        <w:t>m</w:t>
      </w:r>
      <w:r w:rsidRPr="00BE12C3">
        <w:rPr>
          <w:rFonts w:ascii="Times New Roman" w:hAnsi="Times New Roman" w:cs="Times New Roman"/>
          <w:sz w:val="24"/>
          <w:szCs w:val="24"/>
        </w:rPr>
        <w:t xml:space="preserve"> a pessoa.</w:t>
      </w:r>
    </w:p>
    <w:p w:rsidR="00761D4E" w:rsidRPr="00BE12C3" w:rsidRDefault="00761D4E" w:rsidP="0066273C">
      <w:pPr>
        <w:pStyle w:val="CorpodeTextoABRALIC"/>
        <w:spacing w:after="0" w:line="360" w:lineRule="auto"/>
        <w:ind w:firstLine="0"/>
        <w:rPr>
          <w:snapToGrid w:val="0"/>
        </w:rPr>
      </w:pPr>
    </w:p>
    <w:p w:rsidR="00761D4E" w:rsidRPr="00BE12C3" w:rsidRDefault="00FB58EE" w:rsidP="00C413A3">
      <w:pPr>
        <w:pStyle w:val="TuloConclusABRALIC"/>
        <w:spacing w:before="0" w:after="0" w:line="360" w:lineRule="auto"/>
        <w:rPr>
          <w:snapToGrid w:val="0"/>
          <w:sz w:val="24"/>
          <w:lang w:val="pt-BR"/>
        </w:rPr>
      </w:pPr>
      <w:r w:rsidRPr="00BE12C3">
        <w:rPr>
          <w:snapToGrid w:val="0"/>
          <w:sz w:val="24"/>
          <w:lang w:val="pt-BR"/>
        </w:rPr>
        <w:t xml:space="preserve">Considerações </w:t>
      </w:r>
      <w:r w:rsidR="00C413A3" w:rsidRPr="00BE12C3">
        <w:rPr>
          <w:snapToGrid w:val="0"/>
          <w:sz w:val="24"/>
          <w:lang w:val="pt-BR"/>
        </w:rPr>
        <w:t>F</w:t>
      </w:r>
      <w:r w:rsidRPr="00BE12C3">
        <w:rPr>
          <w:snapToGrid w:val="0"/>
          <w:sz w:val="24"/>
          <w:lang w:val="pt-BR"/>
        </w:rPr>
        <w:t>inais</w:t>
      </w:r>
    </w:p>
    <w:p w:rsidR="0066273C" w:rsidRPr="00BE12C3" w:rsidRDefault="0066273C" w:rsidP="0066273C">
      <w:pPr>
        <w:spacing w:after="0" w:line="360" w:lineRule="auto"/>
        <w:jc w:val="both"/>
        <w:rPr>
          <w:rFonts w:ascii="Times New Roman" w:hAnsi="Times New Roman" w:cs="Times New Roman"/>
          <w:sz w:val="24"/>
          <w:szCs w:val="24"/>
        </w:rPr>
      </w:pPr>
    </w:p>
    <w:p w:rsidR="0066273C" w:rsidRPr="00BE12C3" w:rsidRDefault="00ED6343" w:rsidP="0066273C">
      <w:pPr>
        <w:spacing w:after="0" w:line="360" w:lineRule="auto"/>
        <w:ind w:firstLine="851"/>
        <w:jc w:val="both"/>
        <w:rPr>
          <w:rFonts w:ascii="Times New Roman" w:hAnsi="Times New Roman" w:cs="Times New Roman"/>
          <w:sz w:val="24"/>
          <w:szCs w:val="24"/>
        </w:rPr>
      </w:pPr>
      <w:r w:rsidRPr="00BE12C3">
        <w:rPr>
          <w:rFonts w:ascii="Times New Roman" w:hAnsi="Times New Roman" w:cs="Times New Roman"/>
          <w:sz w:val="24"/>
          <w:szCs w:val="24"/>
        </w:rPr>
        <w:t xml:space="preserve">A proposta Transdisciplinar vivenciada no </w:t>
      </w:r>
      <w:r w:rsidR="00536850" w:rsidRPr="00BE12C3">
        <w:rPr>
          <w:rFonts w:ascii="Times New Roman" w:hAnsi="Times New Roman" w:cs="Times New Roman"/>
          <w:sz w:val="24"/>
          <w:szCs w:val="24"/>
        </w:rPr>
        <w:t xml:space="preserve">curso </w:t>
      </w:r>
      <w:r w:rsidRPr="00BE12C3">
        <w:rPr>
          <w:rFonts w:ascii="Times New Roman" w:hAnsi="Times New Roman" w:cs="Times New Roman"/>
          <w:sz w:val="24"/>
          <w:szCs w:val="24"/>
        </w:rPr>
        <w:t>de Pós-Graduação</w:t>
      </w:r>
      <w:r w:rsidR="0066273C" w:rsidRPr="00BE12C3">
        <w:rPr>
          <w:rFonts w:ascii="Times New Roman" w:hAnsi="Times New Roman" w:cs="Times New Roman"/>
          <w:sz w:val="24"/>
          <w:szCs w:val="24"/>
        </w:rPr>
        <w:t>,</w:t>
      </w:r>
      <w:r w:rsidRPr="00BE12C3">
        <w:rPr>
          <w:rFonts w:ascii="Times New Roman" w:hAnsi="Times New Roman" w:cs="Times New Roman"/>
          <w:i/>
          <w:sz w:val="24"/>
          <w:szCs w:val="24"/>
        </w:rPr>
        <w:t>Lato Sensu</w:t>
      </w:r>
      <w:r w:rsidR="0066273C" w:rsidRPr="00BE12C3">
        <w:rPr>
          <w:rFonts w:ascii="Times New Roman" w:hAnsi="Times New Roman" w:cs="Times New Roman"/>
          <w:iCs/>
          <w:sz w:val="24"/>
          <w:szCs w:val="24"/>
        </w:rPr>
        <w:t>,</w:t>
      </w:r>
      <w:r w:rsidRPr="00BE12C3">
        <w:rPr>
          <w:rFonts w:ascii="Times New Roman" w:hAnsi="Times New Roman" w:cs="Times New Roman"/>
          <w:sz w:val="24"/>
          <w:szCs w:val="24"/>
        </w:rPr>
        <w:t xml:space="preserve">Transdisciplinaridade e Interdisciplinaridade na Educação, teve o desafio promover a reforma do pensamento e favorecer a metamorfose da sociedade, a fim de produzir transformações e autotransformação de um novo </w:t>
      </w:r>
      <w:r w:rsidR="0066273C" w:rsidRPr="00BE12C3">
        <w:rPr>
          <w:rFonts w:ascii="Times New Roman" w:hAnsi="Times New Roman" w:cs="Times New Roman"/>
          <w:sz w:val="24"/>
          <w:szCs w:val="24"/>
        </w:rPr>
        <w:t xml:space="preserve">sentido para educação da vida. </w:t>
      </w:r>
    </w:p>
    <w:p w:rsidR="0066273C" w:rsidRPr="00BE12C3" w:rsidRDefault="00ED6343" w:rsidP="0066273C">
      <w:pPr>
        <w:spacing w:after="0" w:line="360" w:lineRule="auto"/>
        <w:ind w:firstLine="851"/>
        <w:jc w:val="both"/>
        <w:rPr>
          <w:rFonts w:ascii="Times New Roman" w:hAnsi="Times New Roman" w:cs="Times New Roman"/>
          <w:sz w:val="24"/>
          <w:szCs w:val="24"/>
        </w:rPr>
      </w:pPr>
      <w:r w:rsidRPr="00BE12C3">
        <w:rPr>
          <w:rFonts w:ascii="Times New Roman" w:hAnsi="Times New Roman" w:cs="Times New Roman"/>
          <w:sz w:val="24"/>
          <w:szCs w:val="24"/>
        </w:rPr>
        <w:t xml:space="preserve">Foi atingido o objetivo geral do trabalho de conclusão de curso de Pós-Graduação </w:t>
      </w:r>
      <w:r w:rsidRPr="00BE12C3">
        <w:rPr>
          <w:rFonts w:ascii="Times New Roman" w:hAnsi="Times New Roman" w:cs="Times New Roman"/>
          <w:i/>
          <w:sz w:val="24"/>
          <w:szCs w:val="24"/>
        </w:rPr>
        <w:t>Lato Sensu</w:t>
      </w:r>
      <w:r w:rsidRPr="00BE12C3">
        <w:rPr>
          <w:rFonts w:ascii="Times New Roman" w:hAnsi="Times New Roman" w:cs="Times New Roman"/>
          <w:sz w:val="24"/>
          <w:szCs w:val="24"/>
        </w:rPr>
        <w:t>, a partir da pesquisa bibliográfica e da análise da pesquisa feita através dos questionários.</w:t>
      </w:r>
    </w:p>
    <w:p w:rsidR="0066273C" w:rsidRPr="00BE12C3" w:rsidRDefault="00ED6343" w:rsidP="0066273C">
      <w:pPr>
        <w:spacing w:after="0" w:line="360" w:lineRule="auto"/>
        <w:ind w:firstLine="851"/>
        <w:jc w:val="both"/>
        <w:rPr>
          <w:rFonts w:ascii="Times New Roman" w:hAnsi="Times New Roman" w:cs="Times New Roman"/>
          <w:sz w:val="24"/>
          <w:szCs w:val="24"/>
        </w:rPr>
      </w:pPr>
      <w:r w:rsidRPr="00BE12C3">
        <w:rPr>
          <w:rFonts w:ascii="Times New Roman" w:hAnsi="Times New Roman" w:cs="Times New Roman"/>
          <w:sz w:val="24"/>
          <w:szCs w:val="24"/>
        </w:rPr>
        <w:t xml:space="preserve">Através das entrevistas, pudemos observar </w:t>
      </w:r>
      <w:r w:rsidR="0066273C" w:rsidRPr="00BE12C3">
        <w:rPr>
          <w:rFonts w:ascii="Times New Roman" w:hAnsi="Times New Roman" w:cs="Times New Roman"/>
          <w:sz w:val="24"/>
          <w:szCs w:val="24"/>
        </w:rPr>
        <w:t xml:space="preserve">o </w:t>
      </w:r>
      <w:r w:rsidRPr="00BE12C3">
        <w:rPr>
          <w:rFonts w:ascii="Times New Roman" w:hAnsi="Times New Roman" w:cs="Times New Roman"/>
          <w:sz w:val="24"/>
          <w:szCs w:val="24"/>
        </w:rPr>
        <w:t>que</w:t>
      </w:r>
      <w:r w:rsidR="0066273C" w:rsidRPr="00BE12C3">
        <w:rPr>
          <w:rFonts w:ascii="Times New Roman" w:hAnsi="Times New Roman" w:cs="Times New Roman"/>
          <w:sz w:val="24"/>
          <w:szCs w:val="24"/>
        </w:rPr>
        <w:t>,</w:t>
      </w:r>
      <w:r w:rsidRPr="00BE12C3">
        <w:rPr>
          <w:rFonts w:ascii="Times New Roman" w:hAnsi="Times New Roman" w:cs="Times New Roman"/>
          <w:sz w:val="24"/>
          <w:szCs w:val="24"/>
        </w:rPr>
        <w:t xml:space="preserve"> realmente</w:t>
      </w:r>
      <w:r w:rsidR="0066273C" w:rsidRPr="00BE12C3">
        <w:rPr>
          <w:rFonts w:ascii="Times New Roman" w:hAnsi="Times New Roman" w:cs="Times New Roman"/>
          <w:sz w:val="24"/>
          <w:szCs w:val="24"/>
        </w:rPr>
        <w:t>,</w:t>
      </w:r>
      <w:r w:rsidRPr="00BE12C3">
        <w:rPr>
          <w:rFonts w:ascii="Times New Roman" w:hAnsi="Times New Roman" w:cs="Times New Roman"/>
          <w:sz w:val="24"/>
          <w:szCs w:val="24"/>
        </w:rPr>
        <w:t xml:space="preserve"> vem ser um programa que trouxe muitas indagações, </w:t>
      </w:r>
      <w:r w:rsidR="0066273C" w:rsidRPr="00BE12C3">
        <w:rPr>
          <w:rFonts w:ascii="Times New Roman" w:hAnsi="Times New Roman" w:cs="Times New Roman"/>
          <w:sz w:val="24"/>
          <w:szCs w:val="24"/>
        </w:rPr>
        <w:t>e</w:t>
      </w:r>
      <w:r w:rsidRPr="00BE12C3">
        <w:rPr>
          <w:rFonts w:ascii="Times New Roman" w:hAnsi="Times New Roman" w:cs="Times New Roman"/>
          <w:sz w:val="24"/>
          <w:szCs w:val="24"/>
        </w:rPr>
        <w:t>que não existe resposta certa, pois estamos em profundas mudanças.</w:t>
      </w:r>
      <w:r w:rsidR="001114C4" w:rsidRPr="00BE12C3">
        <w:rPr>
          <w:rFonts w:ascii="Times New Roman" w:hAnsi="Times New Roman" w:cs="Times New Roman"/>
          <w:sz w:val="24"/>
          <w:szCs w:val="24"/>
        </w:rPr>
        <w:t xml:space="preserve"> </w:t>
      </w:r>
      <w:r w:rsidR="0066273C" w:rsidRPr="00BE12C3">
        <w:rPr>
          <w:rFonts w:ascii="Times New Roman" w:hAnsi="Times New Roman" w:cs="Times New Roman"/>
          <w:sz w:val="24"/>
          <w:szCs w:val="24"/>
        </w:rPr>
        <w:t>Entretanto,</w:t>
      </w:r>
      <w:r w:rsidRPr="00BE12C3">
        <w:rPr>
          <w:rFonts w:ascii="Times New Roman" w:hAnsi="Times New Roman" w:cs="Times New Roman"/>
          <w:sz w:val="24"/>
          <w:szCs w:val="24"/>
        </w:rPr>
        <w:t xml:space="preserve"> mostra-se</w:t>
      </w:r>
      <w:r w:rsidR="0066273C" w:rsidRPr="00BE12C3">
        <w:rPr>
          <w:rFonts w:ascii="Times New Roman" w:hAnsi="Times New Roman" w:cs="Times New Roman"/>
          <w:sz w:val="24"/>
          <w:szCs w:val="24"/>
        </w:rPr>
        <w:t>,</w:t>
      </w:r>
      <w:r w:rsidRPr="00BE12C3">
        <w:rPr>
          <w:rFonts w:ascii="Times New Roman" w:hAnsi="Times New Roman" w:cs="Times New Roman"/>
          <w:sz w:val="24"/>
          <w:szCs w:val="24"/>
        </w:rPr>
        <w:t xml:space="preserve"> também</w:t>
      </w:r>
      <w:r w:rsidR="0066273C" w:rsidRPr="00BE12C3">
        <w:rPr>
          <w:rFonts w:ascii="Times New Roman" w:hAnsi="Times New Roman" w:cs="Times New Roman"/>
          <w:sz w:val="24"/>
          <w:szCs w:val="24"/>
        </w:rPr>
        <w:t>,</w:t>
      </w:r>
      <w:r w:rsidRPr="00BE12C3">
        <w:rPr>
          <w:rFonts w:ascii="Times New Roman" w:hAnsi="Times New Roman" w:cs="Times New Roman"/>
          <w:sz w:val="24"/>
          <w:szCs w:val="24"/>
        </w:rPr>
        <w:t xml:space="preserve"> a inquietude de como trabalhar essa nova perspectiva Transdisciplinar na Edu</w:t>
      </w:r>
      <w:r w:rsidR="0066273C" w:rsidRPr="00BE12C3">
        <w:rPr>
          <w:rFonts w:ascii="Times New Roman" w:hAnsi="Times New Roman" w:cs="Times New Roman"/>
          <w:sz w:val="24"/>
          <w:szCs w:val="24"/>
        </w:rPr>
        <w:t>cação.</w:t>
      </w:r>
      <w:r w:rsidRPr="00BE12C3">
        <w:rPr>
          <w:rFonts w:ascii="Times New Roman" w:hAnsi="Times New Roman" w:cs="Times New Roman"/>
          <w:sz w:val="24"/>
          <w:szCs w:val="24"/>
        </w:rPr>
        <w:t xml:space="preserve"> Vimos através dos relatos alguma resistência que os próprios professores têm em lidar com esse novo paradigma. Como trabalhar? Vou ter que sair da minha zona de conforto?</w:t>
      </w:r>
    </w:p>
    <w:p w:rsidR="00ED6343" w:rsidRPr="00BE12C3" w:rsidRDefault="00ED6343" w:rsidP="0066273C">
      <w:pPr>
        <w:spacing w:after="0" w:line="360" w:lineRule="auto"/>
        <w:ind w:firstLine="851"/>
        <w:jc w:val="both"/>
        <w:rPr>
          <w:rFonts w:ascii="Times New Roman" w:hAnsi="Times New Roman" w:cs="Times New Roman"/>
          <w:sz w:val="24"/>
          <w:szCs w:val="24"/>
        </w:rPr>
      </w:pPr>
      <w:r w:rsidRPr="00BE12C3">
        <w:rPr>
          <w:rFonts w:ascii="Times New Roman" w:hAnsi="Times New Roman" w:cs="Times New Roman"/>
          <w:sz w:val="24"/>
          <w:szCs w:val="24"/>
        </w:rPr>
        <w:t>Esse repensar a prática nessa proposta, tem avançado, mas muitas questões</w:t>
      </w:r>
      <w:r w:rsidR="0066273C" w:rsidRPr="00BE12C3">
        <w:rPr>
          <w:rFonts w:ascii="Times New Roman" w:hAnsi="Times New Roman" w:cs="Times New Roman"/>
          <w:sz w:val="24"/>
          <w:szCs w:val="24"/>
        </w:rPr>
        <w:t>,</w:t>
      </w:r>
      <w:r w:rsidRPr="00BE12C3">
        <w:rPr>
          <w:rFonts w:ascii="Times New Roman" w:hAnsi="Times New Roman" w:cs="Times New Roman"/>
          <w:sz w:val="24"/>
          <w:szCs w:val="24"/>
        </w:rPr>
        <w:t xml:space="preserve"> ainda</w:t>
      </w:r>
      <w:r w:rsidR="0066273C" w:rsidRPr="00BE12C3">
        <w:rPr>
          <w:rFonts w:ascii="Times New Roman" w:hAnsi="Times New Roman" w:cs="Times New Roman"/>
          <w:sz w:val="24"/>
          <w:szCs w:val="24"/>
        </w:rPr>
        <w:t>,</w:t>
      </w:r>
      <w:r w:rsidRPr="00BE12C3">
        <w:rPr>
          <w:rFonts w:ascii="Times New Roman" w:hAnsi="Times New Roman" w:cs="Times New Roman"/>
          <w:sz w:val="24"/>
          <w:szCs w:val="24"/>
        </w:rPr>
        <w:t xml:space="preserve"> precisam de respostas, pois, somos frutos de um ensino fragmentado, aprendemos dessa forma linear, reprodutiva. </w:t>
      </w:r>
      <w:r w:rsidR="0066273C" w:rsidRPr="00BE12C3">
        <w:rPr>
          <w:rFonts w:ascii="Times New Roman" w:hAnsi="Times New Roman" w:cs="Times New Roman"/>
          <w:sz w:val="24"/>
          <w:szCs w:val="24"/>
        </w:rPr>
        <w:t>Não obstante,</w:t>
      </w:r>
      <w:r w:rsidRPr="00BE12C3">
        <w:rPr>
          <w:rFonts w:ascii="Times New Roman" w:hAnsi="Times New Roman" w:cs="Times New Roman"/>
          <w:sz w:val="24"/>
          <w:szCs w:val="24"/>
        </w:rPr>
        <w:t xml:space="preserve"> a partir desse artigo vimos a importância de trabalhar, buscar, ampliar nossos olhares para esse novo paradigma da educação para a vida, de pensar no sujeito integral, no sujeito ativo no processo de ensino-aprendizagem, multidimensional, multirreferencial e autorreferencial. Esse curso possib</w:t>
      </w:r>
      <w:r w:rsidR="0066273C" w:rsidRPr="00BE12C3">
        <w:rPr>
          <w:rFonts w:ascii="Times New Roman" w:hAnsi="Times New Roman" w:cs="Times New Roman"/>
          <w:sz w:val="24"/>
          <w:szCs w:val="24"/>
        </w:rPr>
        <w:t xml:space="preserve">ilitou associar o tripé: ensino, </w:t>
      </w:r>
      <w:r w:rsidRPr="00BE12C3">
        <w:rPr>
          <w:rFonts w:ascii="Times New Roman" w:hAnsi="Times New Roman" w:cs="Times New Roman"/>
          <w:sz w:val="24"/>
          <w:szCs w:val="24"/>
        </w:rPr>
        <w:t>pesquisa e extensão, para buscar essa nova forma de aprender, sendo pessoas mais críticas, autônomas e pensantes nessa sociedade globalizada.</w:t>
      </w:r>
    </w:p>
    <w:p w:rsidR="00ED6343" w:rsidRPr="00BE12C3" w:rsidRDefault="00ED6343" w:rsidP="0066273C">
      <w:pPr>
        <w:spacing w:after="0" w:line="360" w:lineRule="auto"/>
        <w:ind w:firstLine="851"/>
        <w:jc w:val="both"/>
        <w:rPr>
          <w:rFonts w:ascii="Times New Roman" w:hAnsi="Times New Roman" w:cs="Times New Roman"/>
          <w:sz w:val="24"/>
          <w:szCs w:val="24"/>
        </w:rPr>
      </w:pPr>
      <w:r w:rsidRPr="00BE12C3">
        <w:rPr>
          <w:rFonts w:ascii="Times New Roman" w:hAnsi="Times New Roman" w:cs="Times New Roman"/>
          <w:sz w:val="24"/>
          <w:szCs w:val="24"/>
        </w:rPr>
        <w:t xml:space="preserve">Esse </w:t>
      </w:r>
      <w:r w:rsidR="000558E6" w:rsidRPr="00BE12C3">
        <w:rPr>
          <w:rFonts w:ascii="Times New Roman" w:hAnsi="Times New Roman" w:cs="Times New Roman"/>
          <w:sz w:val="24"/>
          <w:szCs w:val="24"/>
        </w:rPr>
        <w:t xml:space="preserve">curso </w:t>
      </w:r>
      <w:r w:rsidRPr="00BE12C3">
        <w:rPr>
          <w:rFonts w:ascii="Times New Roman" w:hAnsi="Times New Roman" w:cs="Times New Roman"/>
          <w:sz w:val="24"/>
          <w:szCs w:val="24"/>
        </w:rPr>
        <w:t>levou em conta a contribuição como pessoa</w:t>
      </w:r>
      <w:r w:rsidR="0066273C" w:rsidRPr="00BE12C3">
        <w:rPr>
          <w:rFonts w:ascii="Times New Roman" w:hAnsi="Times New Roman" w:cs="Times New Roman"/>
          <w:sz w:val="24"/>
          <w:szCs w:val="24"/>
        </w:rPr>
        <w:t xml:space="preserve"> e</w:t>
      </w:r>
      <w:r w:rsidRPr="00BE12C3">
        <w:rPr>
          <w:rFonts w:ascii="Times New Roman" w:hAnsi="Times New Roman" w:cs="Times New Roman"/>
          <w:sz w:val="24"/>
          <w:szCs w:val="24"/>
        </w:rPr>
        <w:t xml:space="preserve"> profissionalmente</w:t>
      </w:r>
      <w:r w:rsidR="0066273C" w:rsidRPr="00BE12C3">
        <w:rPr>
          <w:rFonts w:ascii="Times New Roman" w:hAnsi="Times New Roman" w:cs="Times New Roman"/>
          <w:sz w:val="24"/>
          <w:szCs w:val="24"/>
        </w:rPr>
        <w:t>,</w:t>
      </w:r>
      <w:r w:rsidRPr="00BE12C3">
        <w:rPr>
          <w:rFonts w:ascii="Times New Roman" w:hAnsi="Times New Roman" w:cs="Times New Roman"/>
          <w:sz w:val="24"/>
          <w:szCs w:val="24"/>
        </w:rPr>
        <w:t xml:space="preserve"> com o objetivo de mostrar uma nova abordagem no mundo pós-moderno, de ver o aluno com sujeito integral, fazendo quebrar esse paradigma tradicional e melhorar como ser humano.</w:t>
      </w:r>
    </w:p>
    <w:p w:rsidR="00ED6343" w:rsidRPr="00BE12C3" w:rsidRDefault="00ED6343" w:rsidP="0066273C">
      <w:pPr>
        <w:autoSpaceDE w:val="0"/>
        <w:autoSpaceDN w:val="0"/>
        <w:adjustRightInd w:val="0"/>
        <w:spacing w:after="0" w:line="360" w:lineRule="auto"/>
        <w:ind w:firstLine="851"/>
        <w:jc w:val="both"/>
        <w:rPr>
          <w:rFonts w:ascii="Times New Roman" w:hAnsi="Times New Roman" w:cs="Times New Roman"/>
          <w:sz w:val="24"/>
          <w:szCs w:val="24"/>
        </w:rPr>
      </w:pPr>
      <w:r w:rsidRPr="00BE12C3">
        <w:rPr>
          <w:rFonts w:ascii="Times New Roman" w:hAnsi="Times New Roman" w:cs="Times New Roman"/>
          <w:sz w:val="24"/>
          <w:szCs w:val="24"/>
        </w:rPr>
        <w:t>É importante que os professores revejam suas práticas de considerar a subjetividade do sujeito, em uma perspectiva multidimensional, multirreferencial centrada no cognitivo e no subjetivo do ser. Vimos que o curso está vinculado nas relações entre ser humano\cultura\natureza\conhecimento, baseado na valorização da igualdade, liberdade, responsabilidade, sustentabilidade e ética, oportunizam diferentes modos de percepção, articulação e descrição da realidade.</w:t>
      </w:r>
    </w:p>
    <w:p w:rsidR="00ED6343" w:rsidRPr="00BE12C3" w:rsidRDefault="00ED6343" w:rsidP="0066273C">
      <w:pPr>
        <w:autoSpaceDE w:val="0"/>
        <w:autoSpaceDN w:val="0"/>
        <w:adjustRightInd w:val="0"/>
        <w:spacing w:after="0" w:line="360" w:lineRule="auto"/>
        <w:ind w:firstLine="851"/>
        <w:jc w:val="both"/>
        <w:rPr>
          <w:rFonts w:ascii="Times New Roman" w:hAnsi="Times New Roman" w:cs="Times New Roman"/>
          <w:sz w:val="24"/>
          <w:szCs w:val="24"/>
        </w:rPr>
      </w:pPr>
      <w:r w:rsidRPr="00BE12C3">
        <w:rPr>
          <w:rFonts w:ascii="Times New Roman" w:hAnsi="Times New Roman" w:cs="Times New Roman"/>
          <w:sz w:val="24"/>
          <w:szCs w:val="24"/>
        </w:rPr>
        <w:t>Contudo, temos hoje uma base referencial transdisciplinar, que</w:t>
      </w:r>
      <w:r w:rsidR="0066273C" w:rsidRPr="00BE12C3">
        <w:rPr>
          <w:rFonts w:ascii="Times New Roman" w:hAnsi="Times New Roman" w:cs="Times New Roman"/>
          <w:sz w:val="24"/>
          <w:szCs w:val="24"/>
        </w:rPr>
        <w:t>nos ajuda a repensar nossas</w:t>
      </w:r>
      <w:r w:rsidRPr="00BE12C3">
        <w:rPr>
          <w:rFonts w:ascii="Times New Roman" w:hAnsi="Times New Roman" w:cs="Times New Roman"/>
          <w:sz w:val="24"/>
          <w:szCs w:val="24"/>
        </w:rPr>
        <w:t xml:space="preserve">atitudes </w:t>
      </w:r>
      <w:r w:rsidR="0066273C" w:rsidRPr="00BE12C3">
        <w:rPr>
          <w:rFonts w:ascii="Times New Roman" w:hAnsi="Times New Roman" w:cs="Times New Roman"/>
          <w:sz w:val="24"/>
          <w:szCs w:val="24"/>
        </w:rPr>
        <w:t>por intermédio as quais a</w:t>
      </w:r>
      <w:r w:rsidRPr="00BE12C3">
        <w:rPr>
          <w:rFonts w:ascii="Times New Roman" w:hAnsi="Times New Roman" w:cs="Times New Roman"/>
          <w:sz w:val="24"/>
          <w:szCs w:val="24"/>
        </w:rPr>
        <w:t xml:space="preserve"> profissional </w:t>
      </w:r>
      <w:r w:rsidR="0066273C" w:rsidRPr="00BE12C3">
        <w:rPr>
          <w:rFonts w:ascii="Times New Roman" w:hAnsi="Times New Roman" w:cs="Times New Roman"/>
          <w:sz w:val="24"/>
          <w:szCs w:val="24"/>
        </w:rPr>
        <w:t xml:space="preserve">que </w:t>
      </w:r>
      <w:r w:rsidRPr="00BE12C3">
        <w:rPr>
          <w:rFonts w:ascii="Times New Roman" w:hAnsi="Times New Roman" w:cs="Times New Roman"/>
          <w:sz w:val="24"/>
          <w:szCs w:val="24"/>
        </w:rPr>
        <w:t xml:space="preserve">quero </w:t>
      </w:r>
      <w:r w:rsidR="0066273C" w:rsidRPr="00BE12C3">
        <w:rPr>
          <w:rFonts w:ascii="Times New Roman" w:hAnsi="Times New Roman" w:cs="Times New Roman"/>
          <w:sz w:val="24"/>
          <w:szCs w:val="24"/>
        </w:rPr>
        <w:t xml:space="preserve">me </w:t>
      </w:r>
      <w:r w:rsidRPr="00BE12C3">
        <w:rPr>
          <w:rFonts w:ascii="Times New Roman" w:hAnsi="Times New Roman" w:cs="Times New Roman"/>
          <w:sz w:val="24"/>
          <w:szCs w:val="24"/>
        </w:rPr>
        <w:t xml:space="preserve">tornar </w:t>
      </w:r>
      <w:r w:rsidR="0066273C" w:rsidRPr="00BE12C3">
        <w:rPr>
          <w:rFonts w:ascii="Times New Roman" w:hAnsi="Times New Roman" w:cs="Times New Roman"/>
          <w:sz w:val="24"/>
          <w:szCs w:val="24"/>
        </w:rPr>
        <w:t xml:space="preserve">e ser,na luta do sentir\pensar, </w:t>
      </w:r>
      <w:r w:rsidRPr="00BE12C3">
        <w:rPr>
          <w:rFonts w:ascii="Times New Roman" w:hAnsi="Times New Roman" w:cs="Times New Roman"/>
          <w:sz w:val="24"/>
          <w:szCs w:val="24"/>
        </w:rPr>
        <w:t>te</w:t>
      </w:r>
      <w:r w:rsidR="0066273C" w:rsidRPr="00BE12C3">
        <w:rPr>
          <w:rFonts w:ascii="Times New Roman" w:hAnsi="Times New Roman" w:cs="Times New Roman"/>
          <w:sz w:val="24"/>
          <w:szCs w:val="24"/>
        </w:rPr>
        <w:t>nha</w:t>
      </w:r>
      <w:r w:rsidRPr="00BE12C3">
        <w:rPr>
          <w:rFonts w:ascii="Times New Roman" w:hAnsi="Times New Roman" w:cs="Times New Roman"/>
          <w:sz w:val="24"/>
          <w:szCs w:val="24"/>
        </w:rPr>
        <w:t xml:space="preserve"> a capacidade de mudança e </w:t>
      </w:r>
      <w:r w:rsidR="0066273C" w:rsidRPr="00BE12C3">
        <w:rPr>
          <w:rFonts w:ascii="Times New Roman" w:hAnsi="Times New Roman" w:cs="Times New Roman"/>
          <w:sz w:val="24"/>
          <w:szCs w:val="24"/>
        </w:rPr>
        <w:t xml:space="preserve">de </w:t>
      </w:r>
      <w:r w:rsidRPr="00BE12C3">
        <w:rPr>
          <w:rFonts w:ascii="Times New Roman" w:hAnsi="Times New Roman" w:cs="Times New Roman"/>
          <w:sz w:val="24"/>
          <w:szCs w:val="24"/>
        </w:rPr>
        <w:t>mais criatividade</w:t>
      </w:r>
      <w:r w:rsidR="0066273C" w:rsidRPr="00BE12C3">
        <w:rPr>
          <w:rFonts w:ascii="Times New Roman" w:hAnsi="Times New Roman" w:cs="Times New Roman"/>
          <w:sz w:val="24"/>
          <w:szCs w:val="24"/>
        </w:rPr>
        <w:t>, mediante esta</w:t>
      </w:r>
      <w:r w:rsidRPr="00BE12C3">
        <w:rPr>
          <w:rFonts w:ascii="Times New Roman" w:hAnsi="Times New Roman" w:cs="Times New Roman"/>
          <w:sz w:val="24"/>
          <w:szCs w:val="24"/>
        </w:rPr>
        <w:t>nova proposta.</w:t>
      </w:r>
    </w:p>
    <w:p w:rsidR="00D23760" w:rsidRPr="00BE12C3" w:rsidRDefault="00D23760" w:rsidP="008654BD">
      <w:pPr>
        <w:autoSpaceDE w:val="0"/>
        <w:autoSpaceDN w:val="0"/>
        <w:adjustRightInd w:val="0"/>
        <w:spacing w:after="0" w:line="360" w:lineRule="auto"/>
        <w:jc w:val="both"/>
        <w:rPr>
          <w:rFonts w:ascii="Times New Roman" w:hAnsi="Times New Roman" w:cs="Times New Roman"/>
          <w:sz w:val="24"/>
          <w:szCs w:val="24"/>
        </w:rPr>
      </w:pPr>
    </w:p>
    <w:p w:rsidR="00ED6343" w:rsidRPr="00BE12C3" w:rsidRDefault="00ED6343" w:rsidP="0066273C">
      <w:pPr>
        <w:spacing w:after="0" w:line="360" w:lineRule="auto"/>
        <w:jc w:val="center"/>
        <w:rPr>
          <w:rFonts w:ascii="Times New Roman" w:hAnsi="Times New Roman" w:cs="Times New Roman"/>
          <w:b/>
          <w:sz w:val="24"/>
          <w:szCs w:val="24"/>
        </w:rPr>
      </w:pPr>
      <w:r w:rsidRPr="00BE12C3">
        <w:rPr>
          <w:rFonts w:ascii="Times New Roman" w:hAnsi="Times New Roman" w:cs="Times New Roman"/>
          <w:b/>
          <w:sz w:val="24"/>
          <w:szCs w:val="24"/>
        </w:rPr>
        <w:t>HISTÓRIA DE VIDA</w:t>
      </w:r>
    </w:p>
    <w:p w:rsidR="00ED6343" w:rsidRPr="00BE12C3" w:rsidRDefault="00ED6343" w:rsidP="008654BD">
      <w:pPr>
        <w:spacing w:after="0" w:line="360" w:lineRule="auto"/>
        <w:jc w:val="both"/>
        <w:rPr>
          <w:rFonts w:ascii="Times New Roman" w:hAnsi="Times New Roman" w:cs="Times New Roman"/>
          <w:b/>
          <w:sz w:val="24"/>
          <w:szCs w:val="24"/>
        </w:rPr>
      </w:pPr>
    </w:p>
    <w:p w:rsidR="00E75F9F" w:rsidRPr="00BE12C3" w:rsidRDefault="0066273C" w:rsidP="00E75F9F">
      <w:pPr>
        <w:spacing w:after="0" w:line="360" w:lineRule="auto"/>
        <w:ind w:firstLine="708"/>
        <w:jc w:val="both"/>
        <w:rPr>
          <w:rFonts w:ascii="Times New Roman" w:hAnsi="Times New Roman" w:cs="Times New Roman"/>
          <w:sz w:val="24"/>
        </w:rPr>
      </w:pPr>
      <w:r w:rsidRPr="00BE12C3">
        <w:rPr>
          <w:rFonts w:ascii="Times New Roman" w:hAnsi="Times New Roman" w:cs="Times New Roman"/>
          <w:sz w:val="24"/>
          <w:szCs w:val="24"/>
        </w:rPr>
        <w:t>Esseartigo</w:t>
      </w:r>
      <w:r w:rsidR="00ED6343" w:rsidRPr="00BE12C3">
        <w:rPr>
          <w:rFonts w:ascii="Times New Roman" w:hAnsi="Times New Roman" w:cs="Times New Roman"/>
          <w:sz w:val="24"/>
          <w:szCs w:val="24"/>
        </w:rPr>
        <w:t xml:space="preserve"> me </w:t>
      </w:r>
      <w:r w:rsidRPr="00BE12C3">
        <w:rPr>
          <w:rFonts w:ascii="Times New Roman" w:hAnsi="Times New Roman" w:cs="Times New Roman"/>
          <w:sz w:val="24"/>
          <w:szCs w:val="24"/>
        </w:rPr>
        <w:t>possibilitou</w:t>
      </w:r>
      <w:r w:rsidR="00ED6343" w:rsidRPr="00BE12C3">
        <w:rPr>
          <w:rFonts w:ascii="Times New Roman" w:hAnsi="Times New Roman" w:cs="Times New Roman"/>
          <w:sz w:val="24"/>
          <w:szCs w:val="24"/>
        </w:rPr>
        <w:t xml:space="preserve"> ter consciência da minha própria história e poder construir até a minha própria identidade.</w:t>
      </w:r>
      <w:r w:rsidR="00ED6343" w:rsidRPr="00BE12C3">
        <w:rPr>
          <w:rFonts w:ascii="Times New Roman" w:hAnsi="Times New Roman" w:cs="Times New Roman"/>
          <w:sz w:val="24"/>
        </w:rPr>
        <w:t xml:space="preserve">Sou uma menina sonhadora, lutadora pelos meus sonhos, insegura e forte ao mesmo tempo. </w:t>
      </w:r>
    </w:p>
    <w:p w:rsidR="00ED6343" w:rsidRPr="00BE12C3" w:rsidRDefault="00ED6343" w:rsidP="00DB219E">
      <w:pPr>
        <w:spacing w:after="0" w:line="360" w:lineRule="auto"/>
        <w:ind w:firstLine="708"/>
        <w:jc w:val="both"/>
        <w:rPr>
          <w:rFonts w:ascii="Times New Roman" w:hAnsi="Times New Roman" w:cs="Times New Roman"/>
          <w:sz w:val="24"/>
        </w:rPr>
      </w:pPr>
      <w:r w:rsidRPr="00BE12C3">
        <w:rPr>
          <w:rFonts w:ascii="Times New Roman" w:hAnsi="Times New Roman" w:cs="Times New Roman"/>
          <w:sz w:val="24"/>
        </w:rPr>
        <w:t xml:space="preserve">Venho de uma família simples e humilde. Cresci na fazenda em que meu avô comprou, juntamente com minha mãe e seus irmãos, </w:t>
      </w:r>
      <w:r w:rsidR="00E75F9F" w:rsidRPr="00BE12C3">
        <w:rPr>
          <w:rFonts w:ascii="Times New Roman" w:hAnsi="Times New Roman" w:cs="Times New Roman"/>
          <w:sz w:val="24"/>
        </w:rPr>
        <w:t>e perdi</w:t>
      </w:r>
      <w:r w:rsidRPr="00BE12C3">
        <w:rPr>
          <w:rFonts w:ascii="Times New Roman" w:hAnsi="Times New Roman" w:cs="Times New Roman"/>
          <w:sz w:val="24"/>
        </w:rPr>
        <w:t xml:space="preserve"> minha avó muito cedo, devido </w:t>
      </w:r>
      <w:r w:rsidR="00E75F9F" w:rsidRPr="00BE12C3">
        <w:rPr>
          <w:rFonts w:ascii="Times New Roman" w:hAnsi="Times New Roman" w:cs="Times New Roman"/>
          <w:sz w:val="24"/>
        </w:rPr>
        <w:t xml:space="preserve">à doença de chagas. De tal modo,todos nós tivemos </w:t>
      </w:r>
      <w:r w:rsidRPr="00BE12C3">
        <w:rPr>
          <w:rFonts w:ascii="Times New Roman" w:hAnsi="Times New Roman" w:cs="Times New Roman"/>
          <w:sz w:val="24"/>
        </w:rPr>
        <w:t xml:space="preserve">que passar por muitos desafios e sabedoria para conseguir atingir </w:t>
      </w:r>
      <w:r w:rsidR="00E75F9F" w:rsidRPr="00BE12C3">
        <w:rPr>
          <w:rFonts w:ascii="Times New Roman" w:hAnsi="Times New Roman" w:cs="Times New Roman"/>
          <w:sz w:val="24"/>
        </w:rPr>
        <w:t>noss</w:t>
      </w:r>
      <w:r w:rsidRPr="00BE12C3">
        <w:rPr>
          <w:rFonts w:ascii="Times New Roman" w:hAnsi="Times New Roman" w:cs="Times New Roman"/>
          <w:sz w:val="24"/>
        </w:rPr>
        <w:t>os objetivos. Foi uma época muito difícil, pois minha mãe teve que parar de estudar na antiga 4º série, para trabalhar na casa e fazer comida para os peões que trabalhava</w:t>
      </w:r>
      <w:r w:rsidR="00DB219E" w:rsidRPr="00BE12C3">
        <w:rPr>
          <w:rFonts w:ascii="Times New Roman" w:hAnsi="Times New Roman" w:cs="Times New Roman"/>
          <w:sz w:val="24"/>
        </w:rPr>
        <w:t>m</w:t>
      </w:r>
      <w:r w:rsidRPr="00BE12C3">
        <w:rPr>
          <w:rFonts w:ascii="Times New Roman" w:hAnsi="Times New Roman" w:cs="Times New Roman"/>
          <w:sz w:val="24"/>
        </w:rPr>
        <w:t xml:space="preserve"> na roça. A partir dessa história e com tantas coisas que a minha família passou, um dos meus sonhos era</w:t>
      </w:r>
      <w:r w:rsidR="00DB219E" w:rsidRPr="00BE12C3">
        <w:rPr>
          <w:rFonts w:ascii="Times New Roman" w:hAnsi="Times New Roman" w:cs="Times New Roman"/>
          <w:sz w:val="24"/>
        </w:rPr>
        <w:t>,</w:t>
      </w:r>
      <w:r w:rsidRPr="00BE12C3">
        <w:rPr>
          <w:rFonts w:ascii="Times New Roman" w:hAnsi="Times New Roman" w:cs="Times New Roman"/>
          <w:sz w:val="24"/>
        </w:rPr>
        <w:t xml:space="preserve"> através do meu estudo</w:t>
      </w:r>
      <w:r w:rsidR="00DB219E" w:rsidRPr="00BE12C3">
        <w:rPr>
          <w:rFonts w:ascii="Times New Roman" w:hAnsi="Times New Roman" w:cs="Times New Roman"/>
          <w:sz w:val="24"/>
        </w:rPr>
        <w:t>,</w:t>
      </w:r>
      <w:r w:rsidRPr="00BE12C3">
        <w:rPr>
          <w:rFonts w:ascii="Times New Roman" w:hAnsi="Times New Roman" w:cs="Times New Roman"/>
          <w:sz w:val="24"/>
        </w:rPr>
        <w:t xml:space="preserve"> poder ser alguém na vida e proporcionar </w:t>
      </w:r>
      <w:r w:rsidR="00DB219E" w:rsidRPr="00BE12C3">
        <w:rPr>
          <w:rFonts w:ascii="Times New Roman" w:hAnsi="Times New Roman" w:cs="Times New Roman"/>
          <w:sz w:val="24"/>
        </w:rPr>
        <w:t>à</w:t>
      </w:r>
      <w:r w:rsidRPr="00BE12C3">
        <w:rPr>
          <w:rFonts w:ascii="Times New Roman" w:hAnsi="Times New Roman" w:cs="Times New Roman"/>
          <w:sz w:val="24"/>
        </w:rPr>
        <w:t xml:space="preserve"> minha família uma vida melhor. </w:t>
      </w:r>
    </w:p>
    <w:p w:rsidR="00DB219E" w:rsidRPr="00BE12C3" w:rsidRDefault="00DB219E" w:rsidP="00DB219E">
      <w:pPr>
        <w:spacing w:after="0" w:line="360" w:lineRule="auto"/>
        <w:ind w:firstLine="851"/>
        <w:jc w:val="both"/>
        <w:rPr>
          <w:rFonts w:ascii="Times New Roman" w:hAnsi="Times New Roman" w:cs="Times New Roman"/>
          <w:sz w:val="24"/>
        </w:rPr>
      </w:pPr>
      <w:r w:rsidRPr="00BE12C3">
        <w:rPr>
          <w:rFonts w:ascii="Times New Roman" w:hAnsi="Times New Roman" w:cs="Times New Roman"/>
          <w:sz w:val="24"/>
        </w:rPr>
        <w:t>Recordo-me</w:t>
      </w:r>
      <w:r w:rsidR="00ED6343" w:rsidRPr="00BE12C3">
        <w:rPr>
          <w:rFonts w:ascii="Times New Roman" w:hAnsi="Times New Roman" w:cs="Times New Roman"/>
          <w:sz w:val="24"/>
        </w:rPr>
        <w:t>que</w:t>
      </w:r>
      <w:r w:rsidRPr="00BE12C3">
        <w:rPr>
          <w:rFonts w:ascii="Times New Roman" w:hAnsi="Times New Roman" w:cs="Times New Roman"/>
          <w:sz w:val="24"/>
        </w:rPr>
        <w:t>,</w:t>
      </w:r>
      <w:r w:rsidR="00ED6343" w:rsidRPr="00BE12C3">
        <w:rPr>
          <w:rFonts w:ascii="Times New Roman" w:hAnsi="Times New Roman" w:cs="Times New Roman"/>
          <w:sz w:val="24"/>
        </w:rPr>
        <w:t xml:space="preserve"> quando era criança</w:t>
      </w:r>
      <w:r w:rsidRPr="00BE12C3">
        <w:rPr>
          <w:rFonts w:ascii="Times New Roman" w:hAnsi="Times New Roman" w:cs="Times New Roman"/>
          <w:sz w:val="24"/>
        </w:rPr>
        <w:t>,</w:t>
      </w:r>
      <w:r w:rsidR="00ED6343" w:rsidRPr="00BE12C3">
        <w:rPr>
          <w:rFonts w:ascii="Times New Roman" w:hAnsi="Times New Roman" w:cs="Times New Roman"/>
          <w:sz w:val="24"/>
        </w:rPr>
        <w:t xml:space="preserve"> meu pai se esforçava muito para não faltar nada dentro de casa</w:t>
      </w:r>
      <w:r w:rsidRPr="00BE12C3">
        <w:rPr>
          <w:rFonts w:ascii="Times New Roman" w:hAnsi="Times New Roman" w:cs="Times New Roman"/>
          <w:sz w:val="24"/>
        </w:rPr>
        <w:t>, especialmente, em relação ao meu estudo e da minha irmã</w:t>
      </w:r>
      <w:r w:rsidR="00ED6343" w:rsidRPr="00BE12C3">
        <w:rPr>
          <w:rFonts w:ascii="Times New Roman" w:hAnsi="Times New Roman" w:cs="Times New Roman"/>
          <w:sz w:val="24"/>
        </w:rPr>
        <w:t xml:space="preserve">. </w:t>
      </w:r>
      <w:r w:rsidRPr="00BE12C3">
        <w:rPr>
          <w:rFonts w:ascii="Times New Roman" w:hAnsi="Times New Roman" w:cs="Times New Roman"/>
          <w:sz w:val="24"/>
        </w:rPr>
        <w:t>Sempre</w:t>
      </w:r>
      <w:r w:rsidR="00ED6343" w:rsidRPr="00BE12C3">
        <w:rPr>
          <w:rFonts w:ascii="Times New Roman" w:hAnsi="Times New Roman" w:cs="Times New Roman"/>
          <w:sz w:val="24"/>
        </w:rPr>
        <w:t xml:space="preserve"> estudei em escola pública, e isso para mim não faz diferença, já que um bo</w:t>
      </w:r>
      <w:r w:rsidRPr="00BE12C3">
        <w:rPr>
          <w:rFonts w:ascii="Times New Roman" w:hAnsi="Times New Roman" w:cs="Times New Roman"/>
          <w:sz w:val="24"/>
        </w:rPr>
        <w:t>m aluno é bom em qualquer lugar. E,</w:t>
      </w:r>
      <w:r w:rsidR="00ED6343" w:rsidRPr="00BE12C3">
        <w:rPr>
          <w:rFonts w:ascii="Times New Roman" w:hAnsi="Times New Roman" w:cs="Times New Roman"/>
          <w:sz w:val="24"/>
        </w:rPr>
        <w:t xml:space="preserve"> para enriquecer meus conhecimentos tive que ter muita força de vontade e perseverança nos meus estudos.</w:t>
      </w:r>
    </w:p>
    <w:p w:rsidR="00DB219E" w:rsidRPr="00BE12C3" w:rsidRDefault="00ED6343" w:rsidP="00DB219E">
      <w:pPr>
        <w:spacing w:after="0" w:line="360" w:lineRule="auto"/>
        <w:ind w:firstLine="851"/>
        <w:jc w:val="both"/>
        <w:rPr>
          <w:rFonts w:ascii="Times New Roman" w:hAnsi="Times New Roman" w:cs="Times New Roman"/>
          <w:sz w:val="24"/>
        </w:rPr>
      </w:pPr>
      <w:r w:rsidRPr="00BE12C3">
        <w:rPr>
          <w:rFonts w:ascii="Times New Roman" w:hAnsi="Times New Roman" w:cs="Times New Roman"/>
          <w:sz w:val="24"/>
        </w:rPr>
        <w:t>Minha mãe era responsável pela organização e limpeza da casa, sempre me incentivava a estudar, os seus ensinamentos, atenção, paciência e o amor que tinha por mim me ajudou a enfrentar os desafios não só na caminhad</w:t>
      </w:r>
      <w:r w:rsidR="00DB219E" w:rsidRPr="00BE12C3">
        <w:rPr>
          <w:rFonts w:ascii="Times New Roman" w:hAnsi="Times New Roman" w:cs="Times New Roman"/>
          <w:sz w:val="24"/>
        </w:rPr>
        <w:t>a escolar, mas para minha vida.</w:t>
      </w:r>
    </w:p>
    <w:p w:rsidR="00DB219E" w:rsidRPr="00BE12C3" w:rsidRDefault="00ED6343" w:rsidP="00DB219E">
      <w:pPr>
        <w:spacing w:after="0" w:line="360" w:lineRule="auto"/>
        <w:ind w:firstLine="851"/>
        <w:jc w:val="both"/>
        <w:rPr>
          <w:rFonts w:ascii="Times New Roman" w:hAnsi="Times New Roman" w:cs="Times New Roman"/>
          <w:sz w:val="24"/>
        </w:rPr>
      </w:pPr>
      <w:r w:rsidRPr="00BE12C3">
        <w:rPr>
          <w:rFonts w:ascii="Times New Roman" w:hAnsi="Times New Roman" w:cs="Times New Roman"/>
          <w:sz w:val="24"/>
        </w:rPr>
        <w:t>Recordo que no ano de 1999, f</w:t>
      </w:r>
      <w:r w:rsidR="00DB219E" w:rsidRPr="00BE12C3">
        <w:rPr>
          <w:rFonts w:ascii="Times New Roman" w:hAnsi="Times New Roman" w:cs="Times New Roman"/>
          <w:sz w:val="24"/>
        </w:rPr>
        <w:t>u</w:t>
      </w:r>
      <w:r w:rsidRPr="00BE12C3">
        <w:rPr>
          <w:rFonts w:ascii="Times New Roman" w:hAnsi="Times New Roman" w:cs="Times New Roman"/>
          <w:sz w:val="24"/>
        </w:rPr>
        <w:t xml:space="preserve">i </w:t>
      </w:r>
      <w:r w:rsidR="00DB219E" w:rsidRPr="00BE12C3">
        <w:rPr>
          <w:rFonts w:ascii="Times New Roman" w:hAnsi="Times New Roman" w:cs="Times New Roman"/>
          <w:sz w:val="24"/>
        </w:rPr>
        <w:t>pel</w:t>
      </w:r>
      <w:r w:rsidRPr="00BE12C3">
        <w:rPr>
          <w:rFonts w:ascii="Times New Roman" w:hAnsi="Times New Roman" w:cs="Times New Roman"/>
          <w:sz w:val="24"/>
        </w:rPr>
        <w:t>a primeira vez para a escola que situava na zona rural, que se chama “Escola Municipal Rural Monsenhor Angelino”. A minha primeira professora</w:t>
      </w:r>
      <w:r w:rsidR="00DB219E" w:rsidRPr="00BE12C3">
        <w:rPr>
          <w:rFonts w:ascii="Times New Roman" w:hAnsi="Times New Roman" w:cs="Times New Roman"/>
          <w:sz w:val="24"/>
        </w:rPr>
        <w:t xml:space="preserve"> se chamava</w:t>
      </w:r>
      <w:r w:rsidRPr="00BE12C3">
        <w:rPr>
          <w:rFonts w:ascii="Times New Roman" w:hAnsi="Times New Roman" w:cs="Times New Roman"/>
          <w:sz w:val="24"/>
        </w:rPr>
        <w:t xml:space="preserve"> Ivonete, com toda paciência e amor com os alunos, e com todo seu esforço e</w:t>
      </w:r>
      <w:r w:rsidR="00DB219E" w:rsidRPr="00BE12C3">
        <w:rPr>
          <w:rFonts w:ascii="Times New Roman" w:hAnsi="Times New Roman" w:cs="Times New Roman"/>
          <w:sz w:val="24"/>
        </w:rPr>
        <w:t>,</w:t>
      </w:r>
      <w:r w:rsidRPr="00BE12C3">
        <w:rPr>
          <w:rFonts w:ascii="Times New Roman" w:hAnsi="Times New Roman" w:cs="Times New Roman"/>
          <w:sz w:val="24"/>
        </w:rPr>
        <w:t xml:space="preserve"> mesmo assim</w:t>
      </w:r>
      <w:r w:rsidR="00DB219E" w:rsidRPr="00BE12C3">
        <w:rPr>
          <w:rFonts w:ascii="Times New Roman" w:hAnsi="Times New Roman" w:cs="Times New Roman"/>
          <w:sz w:val="24"/>
        </w:rPr>
        <w:t>,</w:t>
      </w:r>
      <w:r w:rsidRPr="00BE12C3">
        <w:rPr>
          <w:rFonts w:ascii="Times New Roman" w:hAnsi="Times New Roman" w:cs="Times New Roman"/>
          <w:sz w:val="24"/>
        </w:rPr>
        <w:t xml:space="preserve"> não consegui fazer aquela série, e me colocaram para recomeçar no </w:t>
      </w:r>
      <w:r w:rsidR="00DB219E" w:rsidRPr="00BE12C3">
        <w:rPr>
          <w:rFonts w:ascii="Times New Roman" w:hAnsi="Times New Roman" w:cs="Times New Roman"/>
          <w:sz w:val="24"/>
        </w:rPr>
        <w:t>“p</w:t>
      </w:r>
      <w:r w:rsidRPr="00BE12C3">
        <w:rPr>
          <w:rFonts w:ascii="Times New Roman" w:hAnsi="Times New Roman" w:cs="Times New Roman"/>
          <w:sz w:val="24"/>
        </w:rPr>
        <w:t>ré-fraco</w:t>
      </w:r>
      <w:r w:rsidR="00DB219E" w:rsidRPr="00BE12C3">
        <w:rPr>
          <w:rFonts w:ascii="Times New Roman" w:hAnsi="Times New Roman" w:cs="Times New Roman"/>
          <w:sz w:val="24"/>
        </w:rPr>
        <w:t>”</w:t>
      </w:r>
      <w:r w:rsidRPr="00BE12C3">
        <w:rPr>
          <w:rFonts w:ascii="Times New Roman" w:hAnsi="Times New Roman" w:cs="Times New Roman"/>
          <w:sz w:val="24"/>
        </w:rPr>
        <w:t xml:space="preserve">, essa minha primeira experiência escolar foi muito ruim e ao mesmo tempo foi boa, </w:t>
      </w:r>
      <w:r w:rsidR="00DB219E" w:rsidRPr="00BE12C3">
        <w:rPr>
          <w:rFonts w:ascii="Times New Roman" w:hAnsi="Times New Roman" w:cs="Times New Roman"/>
          <w:sz w:val="24"/>
        </w:rPr>
        <w:t>pois me</w:t>
      </w:r>
      <w:r w:rsidRPr="00BE12C3">
        <w:rPr>
          <w:rFonts w:ascii="Times New Roman" w:hAnsi="Times New Roman" w:cs="Times New Roman"/>
          <w:sz w:val="24"/>
        </w:rPr>
        <w:t xml:space="preserve">fez </w:t>
      </w:r>
      <w:r w:rsidR="00DB219E" w:rsidRPr="00BE12C3">
        <w:rPr>
          <w:rFonts w:ascii="Times New Roman" w:hAnsi="Times New Roman" w:cs="Times New Roman"/>
          <w:sz w:val="24"/>
        </w:rPr>
        <w:t>descobrir</w:t>
      </w:r>
      <w:r w:rsidRPr="00BE12C3">
        <w:rPr>
          <w:rFonts w:ascii="Times New Roman" w:hAnsi="Times New Roman" w:cs="Times New Roman"/>
          <w:sz w:val="24"/>
        </w:rPr>
        <w:t xml:space="preserve"> que aluna </w:t>
      </w:r>
      <w:r w:rsidR="00DB219E" w:rsidRPr="00BE12C3">
        <w:rPr>
          <w:rFonts w:ascii="Times New Roman" w:hAnsi="Times New Roman" w:cs="Times New Roman"/>
          <w:sz w:val="24"/>
        </w:rPr>
        <w:t>eu que queria me tornar.</w:t>
      </w:r>
    </w:p>
    <w:p w:rsidR="00DB219E" w:rsidRPr="00BE12C3" w:rsidRDefault="00ED6343" w:rsidP="00DB219E">
      <w:pPr>
        <w:spacing w:after="0" w:line="360" w:lineRule="auto"/>
        <w:ind w:firstLine="851"/>
        <w:jc w:val="both"/>
        <w:rPr>
          <w:rFonts w:ascii="Times New Roman" w:hAnsi="Times New Roman" w:cs="Times New Roman"/>
          <w:sz w:val="24"/>
        </w:rPr>
      </w:pPr>
      <w:r w:rsidRPr="00BE12C3">
        <w:rPr>
          <w:rFonts w:ascii="Times New Roman" w:hAnsi="Times New Roman" w:cs="Times New Roman"/>
          <w:sz w:val="24"/>
        </w:rPr>
        <w:t>Foram inúmeras perguntas que ficaram na minha cabeça, de uma criança de apenas seis anos de idade, pois antes de ter contato com a escola nunca havia pegado no caderno e em um lápis de escrever.Eu sempre fui uma criança mimada, tímida e obediente. Depois, de me passar para uma série anterior, comecei a interagir e acompanhar meus colegas de classe.</w:t>
      </w:r>
    </w:p>
    <w:p w:rsidR="00310CBE" w:rsidRPr="00BE12C3" w:rsidRDefault="00ED6343" w:rsidP="00310CBE">
      <w:pPr>
        <w:spacing w:after="0" w:line="360" w:lineRule="auto"/>
        <w:ind w:firstLine="851"/>
        <w:jc w:val="both"/>
        <w:rPr>
          <w:rFonts w:ascii="Times New Roman" w:hAnsi="Times New Roman" w:cs="Times New Roman"/>
          <w:sz w:val="24"/>
        </w:rPr>
      </w:pPr>
      <w:r w:rsidRPr="00BE12C3">
        <w:rPr>
          <w:rFonts w:ascii="Times New Roman" w:hAnsi="Times New Roman" w:cs="Times New Roman"/>
          <w:sz w:val="24"/>
        </w:rPr>
        <w:t>N</w:t>
      </w:r>
      <w:r w:rsidR="00F12DCC" w:rsidRPr="00BE12C3">
        <w:rPr>
          <w:rFonts w:ascii="Times New Roman" w:hAnsi="Times New Roman" w:cs="Times New Roman"/>
          <w:sz w:val="24"/>
        </w:rPr>
        <w:t>a minha infância brinquei muito</w:t>
      </w:r>
      <w:r w:rsidRPr="00BE12C3">
        <w:rPr>
          <w:rFonts w:ascii="Times New Roman" w:hAnsi="Times New Roman" w:cs="Times New Roman"/>
          <w:sz w:val="24"/>
        </w:rPr>
        <w:t xml:space="preserve"> com minha irmã, meus primos, meus amigos. Brincávamos de várias coisas: de barro, casinha, pique-pegue, esconde-esconde, pares, de dar aula, com brinquedos comprados e outros inventávamos, como: boneca de milho; latinha de sardinha que servia como carrinho, para carregar minhas bonecas; mercadinho; bolo de barro; colar de flores</w:t>
      </w:r>
      <w:r w:rsidR="00310CBE" w:rsidRPr="00BE12C3">
        <w:rPr>
          <w:rFonts w:ascii="Times New Roman" w:hAnsi="Times New Roman" w:cs="Times New Roman"/>
          <w:sz w:val="24"/>
        </w:rPr>
        <w:t>;</w:t>
      </w:r>
      <w:r w:rsidRPr="00BE12C3">
        <w:rPr>
          <w:rFonts w:ascii="Times New Roman" w:hAnsi="Times New Roman" w:cs="Times New Roman"/>
          <w:sz w:val="24"/>
        </w:rPr>
        <w:t xml:space="preserve"> e outras brincadeiras. Citei essas brincadeiras, pois é de suma importância o brincar, o jogo, para as crianças, que desenvolve o cognitivo, o social e aprendizagem e de resgatar essas brincadeiras com os nossos alunos.</w:t>
      </w:r>
    </w:p>
    <w:p w:rsidR="00310CBE" w:rsidRPr="00BE12C3" w:rsidRDefault="00ED6343" w:rsidP="00F97C60">
      <w:pPr>
        <w:spacing w:after="0" w:line="360" w:lineRule="auto"/>
        <w:ind w:firstLine="851"/>
        <w:jc w:val="both"/>
        <w:rPr>
          <w:rFonts w:ascii="Times New Roman" w:hAnsi="Times New Roman" w:cs="Times New Roman"/>
          <w:sz w:val="24"/>
        </w:rPr>
      </w:pPr>
      <w:r w:rsidRPr="00BE12C3">
        <w:rPr>
          <w:rFonts w:ascii="Times New Roman" w:hAnsi="Times New Roman" w:cs="Times New Roman"/>
          <w:sz w:val="24"/>
        </w:rPr>
        <w:t>Os momentos e experiências significativas na minha história de vida</w:t>
      </w:r>
      <w:r w:rsidR="00310CBE" w:rsidRPr="00BE12C3">
        <w:rPr>
          <w:rFonts w:ascii="Times New Roman" w:hAnsi="Times New Roman" w:cs="Times New Roman"/>
          <w:sz w:val="24"/>
        </w:rPr>
        <w:t>,</w:t>
      </w:r>
      <w:r w:rsidRPr="00BE12C3">
        <w:rPr>
          <w:rFonts w:ascii="Times New Roman" w:hAnsi="Times New Roman" w:cs="Times New Roman"/>
          <w:sz w:val="24"/>
        </w:rPr>
        <w:t xml:space="preserve"> que contribuíram na constituição de quem sou e me tornei, v</w:t>
      </w:r>
      <w:r w:rsidR="00310CBE" w:rsidRPr="00BE12C3">
        <w:rPr>
          <w:rFonts w:ascii="Times New Roman" w:hAnsi="Times New Roman" w:cs="Times New Roman"/>
          <w:sz w:val="24"/>
        </w:rPr>
        <w:t>ê</w:t>
      </w:r>
      <w:r w:rsidRPr="00BE12C3">
        <w:rPr>
          <w:rFonts w:ascii="Times New Roman" w:hAnsi="Times New Roman" w:cs="Times New Roman"/>
          <w:sz w:val="24"/>
        </w:rPr>
        <w:t xml:space="preserve">m dos laços de família, de ser uma pessoa responsável, ética, honesta com tudo com que for fazer. Minha mãe, sempre quis estudar, mas como não teve oportunidade, </w:t>
      </w:r>
      <w:r w:rsidR="00F97C60" w:rsidRPr="00BE12C3">
        <w:rPr>
          <w:rFonts w:ascii="Times New Roman" w:hAnsi="Times New Roman" w:cs="Times New Roman"/>
          <w:sz w:val="24"/>
        </w:rPr>
        <w:t>legou</w:t>
      </w:r>
      <w:r w:rsidR="00310CBE" w:rsidRPr="00BE12C3">
        <w:rPr>
          <w:rFonts w:ascii="Times New Roman" w:hAnsi="Times New Roman" w:cs="Times New Roman"/>
          <w:sz w:val="24"/>
        </w:rPr>
        <w:t xml:space="preserve"> para mim e para minha irmã o seu desejo.</w:t>
      </w:r>
    </w:p>
    <w:p w:rsidR="005E2D22" w:rsidRPr="00BE12C3" w:rsidRDefault="00310CBE" w:rsidP="005E2D22">
      <w:pPr>
        <w:spacing w:after="0" w:line="360" w:lineRule="auto"/>
        <w:ind w:firstLine="851"/>
        <w:jc w:val="both"/>
        <w:rPr>
          <w:rFonts w:ascii="Times New Roman" w:hAnsi="Times New Roman" w:cs="Times New Roman"/>
          <w:sz w:val="24"/>
        </w:rPr>
      </w:pPr>
      <w:r w:rsidRPr="00BE12C3">
        <w:rPr>
          <w:rFonts w:ascii="Times New Roman" w:hAnsi="Times New Roman" w:cs="Times New Roman"/>
          <w:sz w:val="24"/>
        </w:rPr>
        <w:t>A</w:t>
      </w:r>
      <w:r w:rsidR="00ED6343" w:rsidRPr="00BE12C3">
        <w:rPr>
          <w:rFonts w:ascii="Times New Roman" w:hAnsi="Times New Roman" w:cs="Times New Roman"/>
          <w:sz w:val="24"/>
        </w:rPr>
        <w:t xml:space="preserve"> nossa casa era bem humilde, tinha noites de chuva que acordava com uma goteira na minha cara, o meu pai com todo amor fazia de tudo para nos agradar. Foi umas das coisas, que me esforçava muito para estudar e poder um dia quem sabe, ter condições financeiras melhores e poder retribuir tudo que meus pais fizeram por mim e pela minha irmã.</w:t>
      </w:r>
    </w:p>
    <w:p w:rsidR="005E2D22" w:rsidRPr="00BE12C3" w:rsidRDefault="00ED6343" w:rsidP="005E2D22">
      <w:pPr>
        <w:spacing w:after="0" w:line="360" w:lineRule="auto"/>
        <w:ind w:firstLine="851"/>
        <w:jc w:val="both"/>
        <w:rPr>
          <w:rFonts w:ascii="Times New Roman" w:hAnsi="Times New Roman" w:cs="Times New Roman"/>
          <w:sz w:val="24"/>
        </w:rPr>
      </w:pPr>
      <w:r w:rsidRPr="00BE12C3">
        <w:rPr>
          <w:rFonts w:ascii="Times New Roman" w:hAnsi="Times New Roman" w:cs="Times New Roman"/>
          <w:sz w:val="24"/>
        </w:rPr>
        <w:t>Na alfabetização a professora trabalha com os alunos as cartilhas, e assim a repetição, o seguimento dos conteúdos. Com meus oito anos, lia muito rápido, e adorava livros com imagens chamativas e interessava muito pelos contos de fada. Adorava ler debaixo das árvores, e “decorava” os conteúdos que iria cair na prova.</w:t>
      </w:r>
    </w:p>
    <w:p w:rsidR="005E2D22" w:rsidRPr="00BE12C3" w:rsidRDefault="005E2D22" w:rsidP="005E2D22">
      <w:pPr>
        <w:spacing w:after="0" w:line="360" w:lineRule="auto"/>
        <w:ind w:firstLine="851"/>
        <w:jc w:val="both"/>
        <w:rPr>
          <w:rFonts w:ascii="Times New Roman" w:hAnsi="Times New Roman" w:cs="Times New Roman"/>
          <w:sz w:val="24"/>
        </w:rPr>
      </w:pPr>
      <w:r w:rsidRPr="00BE12C3">
        <w:rPr>
          <w:rFonts w:ascii="Times New Roman" w:hAnsi="Times New Roman" w:cs="Times New Roman"/>
          <w:sz w:val="24"/>
        </w:rPr>
        <w:t>N</w:t>
      </w:r>
      <w:r w:rsidR="00ED6343" w:rsidRPr="00BE12C3">
        <w:rPr>
          <w:rFonts w:ascii="Times New Roman" w:hAnsi="Times New Roman" w:cs="Times New Roman"/>
          <w:sz w:val="24"/>
        </w:rPr>
        <w:t>a antiga 3º série e no 7ª ano do Ensino Fundamental II, fiz uma redação sobre a Caminhada Ecológica, no qual ganhei em 1º e 3º lugar do estado de Goiás. Como lia bastante, me desenvolvi muito na escrita.</w:t>
      </w:r>
    </w:p>
    <w:p w:rsidR="005E2D22" w:rsidRPr="00BE12C3" w:rsidRDefault="00ED6343" w:rsidP="005E2D22">
      <w:pPr>
        <w:spacing w:after="0" w:line="360" w:lineRule="auto"/>
        <w:ind w:firstLine="851"/>
        <w:jc w:val="both"/>
        <w:rPr>
          <w:rFonts w:ascii="Times New Roman" w:hAnsi="Times New Roman" w:cs="Times New Roman"/>
          <w:sz w:val="24"/>
        </w:rPr>
      </w:pPr>
      <w:r w:rsidRPr="00BE12C3">
        <w:rPr>
          <w:rFonts w:ascii="Times New Roman" w:hAnsi="Times New Roman" w:cs="Times New Roman"/>
          <w:sz w:val="24"/>
        </w:rPr>
        <w:t xml:space="preserve">Na antiga </w:t>
      </w:r>
      <w:r w:rsidR="005E2D22" w:rsidRPr="00BE12C3">
        <w:rPr>
          <w:rFonts w:ascii="Times New Roman" w:hAnsi="Times New Roman" w:cs="Times New Roman"/>
          <w:sz w:val="24"/>
        </w:rPr>
        <w:t>4º série</w:t>
      </w:r>
      <w:r w:rsidRPr="00BE12C3">
        <w:rPr>
          <w:rFonts w:ascii="Times New Roman" w:hAnsi="Times New Roman" w:cs="Times New Roman"/>
          <w:sz w:val="24"/>
        </w:rPr>
        <w:t xml:space="preserve"> tive uma professora que era muito severa, mas</w:t>
      </w:r>
      <w:r w:rsidR="005E2D22" w:rsidRPr="00BE12C3">
        <w:rPr>
          <w:rFonts w:ascii="Times New Roman" w:hAnsi="Times New Roman" w:cs="Times New Roman"/>
          <w:sz w:val="24"/>
        </w:rPr>
        <w:t>,</w:t>
      </w:r>
      <w:r w:rsidRPr="00BE12C3">
        <w:rPr>
          <w:rFonts w:ascii="Times New Roman" w:hAnsi="Times New Roman" w:cs="Times New Roman"/>
          <w:sz w:val="24"/>
        </w:rPr>
        <w:t xml:space="preserve"> ao mesmo tempo</w:t>
      </w:r>
      <w:r w:rsidR="005E2D22" w:rsidRPr="00BE12C3">
        <w:rPr>
          <w:rFonts w:ascii="Times New Roman" w:hAnsi="Times New Roman" w:cs="Times New Roman"/>
          <w:sz w:val="24"/>
        </w:rPr>
        <w:t>,</w:t>
      </w:r>
      <w:r w:rsidRPr="00BE12C3">
        <w:rPr>
          <w:rFonts w:ascii="Times New Roman" w:hAnsi="Times New Roman" w:cs="Times New Roman"/>
          <w:sz w:val="24"/>
        </w:rPr>
        <w:t xml:space="preserve"> ela trabalhava de uma forma dinâmica, como aprender através da música, brincadeiras, competição e ao mesmo tempo muito tradicional com seus alunos, em que a nota era mais importante, a fragmentação de conteúdos era visível, e que o professor era o dono do saber.</w:t>
      </w:r>
    </w:p>
    <w:p w:rsidR="005E2D22" w:rsidRPr="00BE12C3" w:rsidRDefault="005E2D22" w:rsidP="005E2D22">
      <w:pPr>
        <w:spacing w:after="0" w:line="360" w:lineRule="auto"/>
        <w:ind w:firstLine="851"/>
        <w:jc w:val="both"/>
        <w:rPr>
          <w:rFonts w:ascii="Times New Roman" w:hAnsi="Times New Roman" w:cs="Times New Roman"/>
          <w:sz w:val="24"/>
        </w:rPr>
      </w:pPr>
      <w:r w:rsidRPr="00BE12C3">
        <w:rPr>
          <w:rFonts w:ascii="Times New Roman" w:hAnsi="Times New Roman" w:cs="Times New Roman"/>
          <w:sz w:val="24"/>
        </w:rPr>
        <w:t>Em seguida,</w:t>
      </w:r>
      <w:r w:rsidR="00ED6343" w:rsidRPr="00BE12C3">
        <w:rPr>
          <w:rFonts w:ascii="Times New Roman" w:hAnsi="Times New Roman" w:cs="Times New Roman"/>
          <w:sz w:val="24"/>
        </w:rPr>
        <w:t xml:space="preserve">mudei instituição, pois a escola que estudava era até a antiga 4º série e foi estudar em Escola Estadual de Inhumas. Até o meu Ensino Médio, </w:t>
      </w:r>
      <w:r w:rsidRPr="00BE12C3">
        <w:rPr>
          <w:rFonts w:ascii="Times New Roman" w:hAnsi="Times New Roman" w:cs="Times New Roman"/>
          <w:sz w:val="24"/>
        </w:rPr>
        <w:t>cada</w:t>
      </w:r>
      <w:r w:rsidR="00ED6343" w:rsidRPr="00BE12C3">
        <w:rPr>
          <w:rFonts w:ascii="Times New Roman" w:hAnsi="Times New Roman" w:cs="Times New Roman"/>
          <w:sz w:val="24"/>
        </w:rPr>
        <w:t xml:space="preserve"> professortrabalhava com sua disciplina separadamente. </w:t>
      </w:r>
    </w:p>
    <w:p w:rsidR="005E2D22" w:rsidRPr="00BE12C3" w:rsidRDefault="00ED6343" w:rsidP="005E2D22">
      <w:pPr>
        <w:spacing w:after="0" w:line="360" w:lineRule="auto"/>
        <w:ind w:firstLine="851"/>
        <w:jc w:val="both"/>
        <w:rPr>
          <w:rFonts w:ascii="Times New Roman" w:hAnsi="Times New Roman" w:cs="Times New Roman"/>
          <w:sz w:val="24"/>
        </w:rPr>
      </w:pPr>
      <w:r w:rsidRPr="00BE12C3">
        <w:rPr>
          <w:rFonts w:ascii="Times New Roman" w:hAnsi="Times New Roman" w:cs="Times New Roman"/>
          <w:sz w:val="24"/>
        </w:rPr>
        <w:t>Em 2011\2, me inscrevi em cinco vestibulares, e passei em quatro cursos, uns com bolsa completa, outros com meia bolsa e a Pedagogia na Instituição Superior pública. No primeiro momento, até pensei em mudar de curso, mas pelo incentivo e vontade que minha mãe</w:t>
      </w:r>
      <w:r w:rsidR="005E2D22" w:rsidRPr="00BE12C3">
        <w:rPr>
          <w:rFonts w:ascii="Times New Roman" w:hAnsi="Times New Roman" w:cs="Times New Roman"/>
          <w:sz w:val="24"/>
        </w:rPr>
        <w:t>, tinha de ser professora. E,</w:t>
      </w:r>
      <w:r w:rsidRPr="00BE12C3">
        <w:rPr>
          <w:rFonts w:ascii="Times New Roman" w:hAnsi="Times New Roman" w:cs="Times New Roman"/>
          <w:sz w:val="24"/>
        </w:rPr>
        <w:t xml:space="preserve"> por ser um curso amplo, que é mais </w:t>
      </w:r>
      <w:r w:rsidR="005E2D22" w:rsidRPr="00BE12C3">
        <w:rPr>
          <w:rFonts w:ascii="Times New Roman" w:hAnsi="Times New Roman" w:cs="Times New Roman"/>
          <w:sz w:val="24"/>
        </w:rPr>
        <w:t>fácil de conseguir trabalho</w:t>
      </w:r>
      <w:r w:rsidRPr="00BE12C3">
        <w:rPr>
          <w:rFonts w:ascii="Times New Roman" w:hAnsi="Times New Roman" w:cs="Times New Roman"/>
          <w:sz w:val="24"/>
        </w:rPr>
        <w:t xml:space="preserve">, fiquei no curso da Pedagogia. </w:t>
      </w:r>
    </w:p>
    <w:p w:rsidR="005E2D22" w:rsidRPr="00BE12C3" w:rsidRDefault="005E2D22" w:rsidP="00FA2638">
      <w:pPr>
        <w:spacing w:after="0" w:line="360" w:lineRule="auto"/>
        <w:ind w:firstLine="851"/>
        <w:jc w:val="both"/>
        <w:rPr>
          <w:rFonts w:ascii="Times New Roman" w:hAnsi="Times New Roman" w:cs="Times New Roman"/>
          <w:sz w:val="24"/>
        </w:rPr>
      </w:pPr>
      <w:r w:rsidRPr="00BE12C3">
        <w:rPr>
          <w:rFonts w:ascii="Times New Roman" w:hAnsi="Times New Roman" w:cs="Times New Roman"/>
          <w:sz w:val="24"/>
        </w:rPr>
        <w:t>No momento</w:t>
      </w:r>
      <w:r w:rsidR="00ED6343" w:rsidRPr="00BE12C3">
        <w:rPr>
          <w:rFonts w:ascii="Times New Roman" w:hAnsi="Times New Roman" w:cs="Times New Roman"/>
          <w:sz w:val="24"/>
        </w:rPr>
        <w:t xml:space="preserve"> em que fui a primeira vez para </w:t>
      </w:r>
      <w:r w:rsidR="00FA2638" w:rsidRPr="00BE12C3">
        <w:rPr>
          <w:rFonts w:ascii="Times New Roman" w:hAnsi="Times New Roman" w:cs="Times New Roman"/>
          <w:sz w:val="24"/>
          <w:szCs w:val="24"/>
        </w:rPr>
        <w:t>Universidade Estadual de Goiás (UEG)</w:t>
      </w:r>
      <w:r w:rsidR="00ED6343" w:rsidRPr="00BE12C3">
        <w:rPr>
          <w:rFonts w:ascii="Times New Roman" w:hAnsi="Times New Roman" w:cs="Times New Roman"/>
          <w:sz w:val="24"/>
        </w:rPr>
        <w:t>,</w:t>
      </w:r>
      <w:r w:rsidR="00FA2638" w:rsidRPr="00BE12C3">
        <w:rPr>
          <w:rFonts w:ascii="Times New Roman" w:hAnsi="Times New Roman" w:cs="Times New Roman"/>
          <w:sz w:val="24"/>
        </w:rPr>
        <w:t xml:space="preserve"> Câmpus Inhumas,</w:t>
      </w:r>
      <w:r w:rsidR="00ED6343" w:rsidRPr="00BE12C3">
        <w:rPr>
          <w:rFonts w:ascii="Times New Roman" w:hAnsi="Times New Roman" w:cs="Times New Roman"/>
          <w:sz w:val="24"/>
        </w:rPr>
        <w:t xml:space="preserve"> eu me apaixonei </w:t>
      </w:r>
      <w:r w:rsidRPr="00BE12C3">
        <w:rPr>
          <w:rFonts w:ascii="Times New Roman" w:hAnsi="Times New Roman" w:cs="Times New Roman"/>
          <w:sz w:val="24"/>
        </w:rPr>
        <w:t>pelo</w:t>
      </w:r>
      <w:r w:rsidR="00ED6343" w:rsidRPr="00BE12C3">
        <w:rPr>
          <w:rFonts w:ascii="Times New Roman" w:hAnsi="Times New Roman" w:cs="Times New Roman"/>
          <w:sz w:val="24"/>
        </w:rPr>
        <w:t xml:space="preserve"> curso, </w:t>
      </w:r>
      <w:r w:rsidRPr="00BE12C3">
        <w:rPr>
          <w:rFonts w:ascii="Times New Roman" w:hAnsi="Times New Roman" w:cs="Times New Roman"/>
          <w:sz w:val="24"/>
        </w:rPr>
        <w:t>no qual</w:t>
      </w:r>
      <w:r w:rsidR="00ED6343" w:rsidRPr="00BE12C3">
        <w:rPr>
          <w:rFonts w:ascii="Times New Roman" w:hAnsi="Times New Roman" w:cs="Times New Roman"/>
          <w:sz w:val="24"/>
        </w:rPr>
        <w:t>trabalhamos, aprendemos e</w:t>
      </w:r>
      <w:r w:rsidRPr="00BE12C3">
        <w:rPr>
          <w:rFonts w:ascii="Times New Roman" w:hAnsi="Times New Roman" w:cs="Times New Roman"/>
          <w:sz w:val="24"/>
        </w:rPr>
        <w:t>m um</w:t>
      </w:r>
      <w:r w:rsidR="00ED6343" w:rsidRPr="00BE12C3">
        <w:rPr>
          <w:rFonts w:ascii="Times New Roman" w:hAnsi="Times New Roman" w:cs="Times New Roman"/>
          <w:sz w:val="24"/>
        </w:rPr>
        <w:t xml:space="preserve"> cont</w:t>
      </w:r>
      <w:r w:rsidRPr="00BE12C3">
        <w:rPr>
          <w:rFonts w:ascii="Times New Roman" w:hAnsi="Times New Roman" w:cs="Times New Roman"/>
          <w:sz w:val="24"/>
        </w:rPr>
        <w:t>í</w:t>
      </w:r>
      <w:r w:rsidR="00ED6343" w:rsidRPr="00BE12C3">
        <w:rPr>
          <w:rFonts w:ascii="Times New Roman" w:hAnsi="Times New Roman" w:cs="Times New Roman"/>
          <w:sz w:val="24"/>
        </w:rPr>
        <w:t xml:space="preserve">nuo processo de aprendizagem, as metodologias, os métodos, as pesquisas educacionais, a arte, filmes, teatros, </w:t>
      </w:r>
      <w:r w:rsidRPr="00BE12C3">
        <w:rPr>
          <w:rFonts w:ascii="Times New Roman" w:hAnsi="Times New Roman" w:cs="Times New Roman"/>
          <w:sz w:val="24"/>
        </w:rPr>
        <w:t>e outras diversasvivências.</w:t>
      </w:r>
    </w:p>
    <w:p w:rsidR="00ED6343" w:rsidRPr="00BE12C3" w:rsidRDefault="00ED6343" w:rsidP="00FA2638">
      <w:pPr>
        <w:spacing w:after="0" w:line="360" w:lineRule="auto"/>
        <w:ind w:firstLine="851"/>
        <w:jc w:val="both"/>
        <w:rPr>
          <w:rFonts w:ascii="Times New Roman" w:hAnsi="Times New Roman" w:cs="Times New Roman"/>
          <w:sz w:val="24"/>
        </w:rPr>
      </w:pPr>
      <w:r w:rsidRPr="00BE12C3">
        <w:rPr>
          <w:rFonts w:ascii="Times New Roman" w:hAnsi="Times New Roman" w:cs="Times New Roman"/>
          <w:sz w:val="24"/>
        </w:rPr>
        <w:t xml:space="preserve">Fui bolsista duas vezes, </w:t>
      </w:r>
      <w:r w:rsidR="005E2D22" w:rsidRPr="00BE12C3">
        <w:rPr>
          <w:rFonts w:ascii="Times New Roman" w:hAnsi="Times New Roman" w:cs="Times New Roman"/>
          <w:sz w:val="24"/>
        </w:rPr>
        <w:t xml:space="preserve">o </w:t>
      </w:r>
      <w:r w:rsidRPr="00BE12C3">
        <w:rPr>
          <w:rFonts w:ascii="Times New Roman" w:hAnsi="Times New Roman" w:cs="Times New Roman"/>
          <w:sz w:val="24"/>
        </w:rPr>
        <w:t>que me aj</w:t>
      </w:r>
      <w:r w:rsidR="005E2D22" w:rsidRPr="00BE12C3">
        <w:rPr>
          <w:rFonts w:ascii="Times New Roman" w:hAnsi="Times New Roman" w:cs="Times New Roman"/>
          <w:sz w:val="24"/>
        </w:rPr>
        <w:t>udou não só financeiramente, ma</w:t>
      </w:r>
      <w:r w:rsidRPr="00BE12C3">
        <w:rPr>
          <w:rFonts w:ascii="Times New Roman" w:hAnsi="Times New Roman" w:cs="Times New Roman"/>
          <w:sz w:val="24"/>
        </w:rPr>
        <w:t>s</w:t>
      </w:r>
      <w:r w:rsidR="005E2D22" w:rsidRPr="00BE12C3">
        <w:rPr>
          <w:rFonts w:ascii="Times New Roman" w:hAnsi="Times New Roman" w:cs="Times New Roman"/>
          <w:sz w:val="24"/>
        </w:rPr>
        <w:t>,</w:t>
      </w:r>
      <w:r w:rsidRPr="00BE12C3">
        <w:rPr>
          <w:rFonts w:ascii="Times New Roman" w:hAnsi="Times New Roman" w:cs="Times New Roman"/>
          <w:sz w:val="24"/>
        </w:rPr>
        <w:t xml:space="preserve"> principalmente</w:t>
      </w:r>
      <w:r w:rsidR="005E2D22" w:rsidRPr="00BE12C3">
        <w:rPr>
          <w:rFonts w:ascii="Times New Roman" w:hAnsi="Times New Roman" w:cs="Times New Roman"/>
          <w:sz w:val="24"/>
        </w:rPr>
        <w:t>,n</w:t>
      </w:r>
      <w:r w:rsidRPr="00BE12C3">
        <w:rPr>
          <w:rFonts w:ascii="Times New Roman" w:hAnsi="Times New Roman" w:cs="Times New Roman"/>
          <w:sz w:val="24"/>
        </w:rPr>
        <w:t xml:space="preserve">a minha carreira profissional. A </w:t>
      </w:r>
      <w:r w:rsidR="005E2D22" w:rsidRPr="00BE12C3">
        <w:rPr>
          <w:rFonts w:ascii="Times New Roman" w:hAnsi="Times New Roman" w:cs="Times New Roman"/>
          <w:sz w:val="24"/>
        </w:rPr>
        <w:t>primeira</w:t>
      </w:r>
      <w:r w:rsidRPr="00BE12C3">
        <w:rPr>
          <w:rFonts w:ascii="Times New Roman" w:hAnsi="Times New Roman" w:cs="Times New Roman"/>
          <w:sz w:val="24"/>
        </w:rPr>
        <w:t xml:space="preserve"> vez</w:t>
      </w:r>
      <w:r w:rsidR="005E2D22" w:rsidRPr="00BE12C3">
        <w:rPr>
          <w:rFonts w:ascii="Times New Roman" w:hAnsi="Times New Roman" w:cs="Times New Roman"/>
          <w:sz w:val="24"/>
        </w:rPr>
        <w:t>que</w:t>
      </w:r>
      <w:r w:rsidRPr="00BE12C3">
        <w:rPr>
          <w:rFonts w:ascii="Times New Roman" w:hAnsi="Times New Roman" w:cs="Times New Roman"/>
          <w:sz w:val="24"/>
        </w:rPr>
        <w:t xml:space="preserve"> fui bolsista, estava fazendo o 5º período de Pedagogia, no ano de 2014, </w:t>
      </w:r>
      <w:r w:rsidR="005E2D22" w:rsidRPr="00BE12C3">
        <w:rPr>
          <w:rFonts w:ascii="Times New Roman" w:hAnsi="Times New Roman" w:cs="Times New Roman"/>
          <w:sz w:val="24"/>
        </w:rPr>
        <w:t>quando</w:t>
      </w:r>
      <w:r w:rsidRPr="00BE12C3">
        <w:rPr>
          <w:rFonts w:ascii="Times New Roman" w:hAnsi="Times New Roman" w:cs="Times New Roman"/>
          <w:sz w:val="24"/>
        </w:rPr>
        <w:t xml:space="preserve"> tive a oportunidade de aprofundar os meus conhecimentos, </w:t>
      </w:r>
      <w:r w:rsidR="005E2D22" w:rsidRPr="00BE12C3">
        <w:rPr>
          <w:rFonts w:ascii="Times New Roman" w:hAnsi="Times New Roman" w:cs="Times New Roman"/>
          <w:sz w:val="24"/>
        </w:rPr>
        <w:t xml:space="preserve">e que </w:t>
      </w:r>
      <w:r w:rsidRPr="00BE12C3">
        <w:rPr>
          <w:rFonts w:ascii="Times New Roman" w:hAnsi="Times New Roman" w:cs="Times New Roman"/>
          <w:sz w:val="24"/>
        </w:rPr>
        <w:t>me proporcionou uma viagem para Natal</w:t>
      </w:r>
      <w:r w:rsidR="005E2D22" w:rsidRPr="00BE12C3">
        <w:rPr>
          <w:rFonts w:ascii="Times New Roman" w:hAnsi="Times New Roman" w:cs="Times New Roman"/>
          <w:sz w:val="24"/>
        </w:rPr>
        <w:t xml:space="preserve"> – R</w:t>
      </w:r>
      <w:r w:rsidRPr="00BE12C3">
        <w:rPr>
          <w:rFonts w:ascii="Times New Roman" w:hAnsi="Times New Roman" w:cs="Times New Roman"/>
          <w:sz w:val="24"/>
        </w:rPr>
        <w:t xml:space="preserve">N, que foi o resultado de uma pesquisa, junto com minha orientadora </w:t>
      </w:r>
      <w:r w:rsidR="005E2D22" w:rsidRPr="00BE12C3">
        <w:rPr>
          <w:rFonts w:ascii="Times New Roman" w:hAnsi="Times New Roman" w:cs="Times New Roman"/>
          <w:sz w:val="24"/>
        </w:rPr>
        <w:t xml:space="preserve">Profa. </w:t>
      </w:r>
      <w:r w:rsidRPr="00BE12C3">
        <w:rPr>
          <w:rFonts w:ascii="Times New Roman" w:hAnsi="Times New Roman" w:cs="Times New Roman"/>
          <w:sz w:val="24"/>
        </w:rPr>
        <w:t>Valdirene</w:t>
      </w:r>
      <w:r w:rsidR="001114C4" w:rsidRPr="00BE12C3">
        <w:rPr>
          <w:rFonts w:ascii="Times New Roman" w:hAnsi="Times New Roman" w:cs="Times New Roman"/>
          <w:sz w:val="24"/>
        </w:rPr>
        <w:t xml:space="preserve"> </w:t>
      </w:r>
      <w:r w:rsidR="005E2D22" w:rsidRPr="00BE12C3">
        <w:rPr>
          <w:rFonts w:ascii="Times New Roman" w:hAnsi="Times New Roman" w:cs="Times New Roman"/>
          <w:sz w:val="24"/>
        </w:rPr>
        <w:t>Oliveira</w:t>
      </w:r>
      <w:r w:rsidRPr="00BE12C3">
        <w:rPr>
          <w:rFonts w:ascii="Times New Roman" w:hAnsi="Times New Roman" w:cs="Times New Roman"/>
          <w:sz w:val="24"/>
        </w:rPr>
        <w:t xml:space="preserve">, </w:t>
      </w:r>
      <w:r w:rsidR="00FA2638" w:rsidRPr="00BE12C3">
        <w:rPr>
          <w:rFonts w:ascii="Times New Roman" w:hAnsi="Times New Roman" w:cs="Times New Roman"/>
          <w:sz w:val="24"/>
          <w:szCs w:val="24"/>
        </w:rPr>
        <w:t>cujo projeto foi</w:t>
      </w:r>
      <w:r w:rsidR="00A53025">
        <w:rPr>
          <w:rFonts w:ascii="Times New Roman" w:hAnsi="Times New Roman" w:cs="Times New Roman"/>
          <w:sz w:val="24"/>
          <w:szCs w:val="24"/>
        </w:rPr>
        <w:t xml:space="preserve"> </w:t>
      </w:r>
      <w:r w:rsidRPr="00BE12C3">
        <w:rPr>
          <w:rFonts w:ascii="Times New Roman" w:hAnsi="Times New Roman" w:cs="Times New Roman"/>
          <w:sz w:val="24"/>
          <w:szCs w:val="24"/>
        </w:rPr>
        <w:t xml:space="preserve">fruto de reflexões acerca de </w:t>
      </w:r>
      <w:r w:rsidR="00FA2638" w:rsidRPr="00BE12C3">
        <w:rPr>
          <w:rFonts w:ascii="Times New Roman" w:hAnsi="Times New Roman" w:cs="Times New Roman"/>
          <w:sz w:val="24"/>
          <w:szCs w:val="24"/>
        </w:rPr>
        <w:t>outro</w:t>
      </w:r>
      <w:r w:rsidRPr="00BE12C3">
        <w:rPr>
          <w:rFonts w:ascii="Times New Roman" w:hAnsi="Times New Roman" w:cs="Times New Roman"/>
          <w:sz w:val="24"/>
          <w:szCs w:val="24"/>
        </w:rPr>
        <w:t xml:space="preserve"> projeto de extensão na UEG. O projeto do curso </w:t>
      </w:r>
      <w:r w:rsidR="00FA2638" w:rsidRPr="00BE12C3">
        <w:rPr>
          <w:rFonts w:ascii="Times New Roman" w:hAnsi="Times New Roman" w:cs="Times New Roman"/>
          <w:bCs/>
          <w:sz w:val="24"/>
          <w:szCs w:val="24"/>
        </w:rPr>
        <w:t>“Tópicos E</w:t>
      </w:r>
      <w:r w:rsidRPr="00BE12C3">
        <w:rPr>
          <w:rFonts w:ascii="Times New Roman" w:hAnsi="Times New Roman" w:cs="Times New Roman"/>
          <w:bCs/>
          <w:sz w:val="24"/>
          <w:szCs w:val="24"/>
        </w:rPr>
        <w:t>speciais em Educação Infantil”</w:t>
      </w:r>
      <w:r w:rsidRPr="00BE12C3">
        <w:rPr>
          <w:rFonts w:ascii="Times New Roman" w:hAnsi="Times New Roman" w:cs="Times New Roman"/>
          <w:sz w:val="24"/>
          <w:szCs w:val="24"/>
        </w:rPr>
        <w:t xml:space="preserve">nasceu com o objetivo de dirimir algumas barreiras, observadas durante o estágio na </w:t>
      </w:r>
      <w:r w:rsidR="00FA2638" w:rsidRPr="00BE12C3">
        <w:rPr>
          <w:rFonts w:ascii="Times New Roman" w:hAnsi="Times New Roman" w:cs="Times New Roman"/>
          <w:sz w:val="24"/>
          <w:szCs w:val="24"/>
        </w:rPr>
        <w:t>Educação I</w:t>
      </w:r>
      <w:r w:rsidRPr="00BE12C3">
        <w:rPr>
          <w:rFonts w:ascii="Times New Roman" w:hAnsi="Times New Roman" w:cs="Times New Roman"/>
          <w:sz w:val="24"/>
          <w:szCs w:val="24"/>
        </w:rPr>
        <w:t>nfantil (EI), na relação entre Universidade e as instituições campos de estágio. No curso de extensão os graduandos em Pedagogia interagem com os profissionais que atuam nas instituições de EI e ocorre uma relação de co-formação entre todos, pois os cursistas em formação inicial e o egresso do ambiente acadêmico têm a oportunidade de discutir as temáticas pedagógicas sob o prisma da indissociabilidade entre teoria e prática. Além disso, o curso tem se constituído num promissor aliado na consolidação do tripé: ensino, pesquisa e extensão, na relação universidade e campos de estágio.</w:t>
      </w:r>
    </w:p>
    <w:p w:rsidR="00FA2638" w:rsidRPr="00BE12C3" w:rsidRDefault="00ED6343" w:rsidP="00FA2638">
      <w:pPr>
        <w:autoSpaceDE w:val="0"/>
        <w:spacing w:after="0" w:line="360" w:lineRule="auto"/>
        <w:ind w:firstLine="851"/>
        <w:jc w:val="both"/>
        <w:rPr>
          <w:rFonts w:ascii="Times New Roman" w:hAnsi="Times New Roman" w:cs="Times New Roman"/>
          <w:sz w:val="24"/>
          <w:szCs w:val="24"/>
        </w:rPr>
      </w:pPr>
      <w:r w:rsidRPr="00BE12C3">
        <w:rPr>
          <w:rFonts w:ascii="Times New Roman" w:hAnsi="Times New Roman" w:cs="Times New Roman"/>
          <w:sz w:val="24"/>
          <w:szCs w:val="24"/>
        </w:rPr>
        <w:t xml:space="preserve">A </w:t>
      </w:r>
      <w:r w:rsidR="00FA2638" w:rsidRPr="00BE12C3">
        <w:rPr>
          <w:rFonts w:ascii="Times New Roman" w:hAnsi="Times New Roman" w:cs="Times New Roman"/>
          <w:sz w:val="24"/>
          <w:szCs w:val="24"/>
        </w:rPr>
        <w:t>segunda</w:t>
      </w:r>
      <w:r w:rsidRPr="00BE12C3">
        <w:rPr>
          <w:rFonts w:ascii="Times New Roman" w:hAnsi="Times New Roman" w:cs="Times New Roman"/>
          <w:sz w:val="24"/>
          <w:szCs w:val="24"/>
        </w:rPr>
        <w:t xml:space="preserve"> vez </w:t>
      </w:r>
      <w:r w:rsidR="00FA2638" w:rsidRPr="00BE12C3">
        <w:rPr>
          <w:rFonts w:ascii="Times New Roman" w:hAnsi="Times New Roman" w:cs="Times New Roman"/>
          <w:sz w:val="24"/>
          <w:szCs w:val="24"/>
        </w:rPr>
        <w:t>em</w:t>
      </w:r>
      <w:r w:rsidRPr="00BE12C3">
        <w:rPr>
          <w:rFonts w:ascii="Times New Roman" w:hAnsi="Times New Roman" w:cs="Times New Roman"/>
          <w:sz w:val="24"/>
          <w:szCs w:val="24"/>
        </w:rPr>
        <w:t>que f</w:t>
      </w:r>
      <w:r w:rsidR="00FA2638" w:rsidRPr="00BE12C3">
        <w:rPr>
          <w:rFonts w:ascii="Times New Roman" w:hAnsi="Times New Roman" w:cs="Times New Roman"/>
          <w:sz w:val="24"/>
          <w:szCs w:val="24"/>
        </w:rPr>
        <w:t>u</w:t>
      </w:r>
      <w:r w:rsidRPr="00BE12C3">
        <w:rPr>
          <w:rFonts w:ascii="Times New Roman" w:hAnsi="Times New Roman" w:cs="Times New Roman"/>
          <w:sz w:val="24"/>
          <w:szCs w:val="24"/>
        </w:rPr>
        <w:t>i bolsista, no ano de 2015</w:t>
      </w:r>
      <w:r w:rsidR="00FA2638" w:rsidRPr="00BE12C3">
        <w:rPr>
          <w:rFonts w:ascii="Times New Roman" w:hAnsi="Times New Roman" w:cs="Times New Roman"/>
          <w:sz w:val="24"/>
          <w:szCs w:val="24"/>
        </w:rPr>
        <w:t>,</w:t>
      </w:r>
      <w:r w:rsidRPr="00BE12C3">
        <w:rPr>
          <w:rFonts w:ascii="Times New Roman" w:hAnsi="Times New Roman" w:cs="Times New Roman"/>
          <w:sz w:val="24"/>
          <w:szCs w:val="24"/>
        </w:rPr>
        <w:t xml:space="preserve"> com a professora de estágio, foram feitas reflexões acerca de um projeto da bolsa da pró-licenciatura, ligado ao Estágio Supervisionado dos anos iniciais no Ensino Fundamental, </w:t>
      </w:r>
      <w:r w:rsidRPr="00BE12C3">
        <w:rPr>
          <w:rFonts w:ascii="Times New Roman" w:eastAsia="PMingLiU" w:hAnsi="Times New Roman" w:cs="Times New Roman"/>
          <w:bCs/>
          <w:sz w:val="24"/>
          <w:szCs w:val="24"/>
          <w:lang w:eastAsia="zh-TW"/>
        </w:rPr>
        <w:t>foi colocado, pela apresentação do relato das experiências que foram desenvolvidas e pelas</w:t>
      </w:r>
      <w:r w:rsidRPr="00BE12C3">
        <w:rPr>
          <w:rFonts w:ascii="Times New Roman" w:hAnsi="Times New Roman" w:cs="Times New Roman"/>
          <w:sz w:val="24"/>
          <w:szCs w:val="24"/>
        </w:rPr>
        <w:t xml:space="preserve"> práticas sustentáveis </w:t>
      </w:r>
      <w:r w:rsidRPr="00BE12C3">
        <w:rPr>
          <w:rFonts w:ascii="Times New Roman" w:hAnsi="Times New Roman" w:cs="Times New Roman"/>
          <w:iCs/>
          <w:sz w:val="24"/>
          <w:szCs w:val="24"/>
        </w:rPr>
        <w:t>já</w:t>
      </w:r>
      <w:r w:rsidRPr="00BE12C3">
        <w:rPr>
          <w:rFonts w:ascii="Times New Roman" w:hAnsi="Times New Roman" w:cs="Times New Roman"/>
          <w:sz w:val="24"/>
          <w:szCs w:val="24"/>
        </w:rPr>
        <w:t xml:space="preserve"> inseridas na Escola Estadual de Tempo Integral de Inhumas. Nessa perspectiva</w:t>
      </w:r>
      <w:r w:rsidR="00FA2638" w:rsidRPr="00BE12C3">
        <w:rPr>
          <w:rFonts w:ascii="Times New Roman" w:hAnsi="Times New Roman" w:cs="Times New Roman"/>
          <w:sz w:val="24"/>
          <w:szCs w:val="24"/>
        </w:rPr>
        <w:t>,</w:t>
      </w:r>
      <w:r w:rsidRPr="00BE12C3">
        <w:rPr>
          <w:rFonts w:ascii="Times New Roman" w:hAnsi="Times New Roman" w:cs="Times New Roman"/>
          <w:sz w:val="24"/>
          <w:szCs w:val="24"/>
        </w:rPr>
        <w:t xml:space="preserve"> o estágio aponta contribuir e construir os conhecimentos, valores, como a reintrodução do sujeito cognoscente, perspectivas e maneiras sobre a profissão docente e a identidade docente.</w:t>
      </w:r>
    </w:p>
    <w:p w:rsidR="00ED6343" w:rsidRPr="00BE12C3" w:rsidRDefault="00ED6343" w:rsidP="00FA2638">
      <w:pPr>
        <w:autoSpaceDE w:val="0"/>
        <w:spacing w:after="0" w:line="360" w:lineRule="auto"/>
        <w:ind w:firstLine="851"/>
        <w:jc w:val="both"/>
        <w:rPr>
          <w:rFonts w:ascii="Times New Roman" w:hAnsi="Times New Roman" w:cs="Times New Roman"/>
          <w:sz w:val="24"/>
          <w:szCs w:val="24"/>
        </w:rPr>
      </w:pPr>
      <w:r w:rsidRPr="00BE12C3">
        <w:rPr>
          <w:rFonts w:ascii="Times New Roman" w:hAnsi="Times New Roman" w:cs="Times New Roman"/>
          <w:sz w:val="24"/>
          <w:szCs w:val="24"/>
        </w:rPr>
        <w:t xml:space="preserve">Produzi </w:t>
      </w:r>
      <w:r w:rsidR="00FA2638" w:rsidRPr="00BE12C3">
        <w:rPr>
          <w:rFonts w:ascii="Times New Roman" w:hAnsi="Times New Roman" w:cs="Times New Roman"/>
          <w:sz w:val="24"/>
          <w:szCs w:val="24"/>
        </w:rPr>
        <w:t>um</w:t>
      </w:r>
      <w:r w:rsidRPr="00BE12C3">
        <w:rPr>
          <w:rFonts w:ascii="Times New Roman" w:hAnsi="Times New Roman" w:cs="Times New Roman"/>
          <w:sz w:val="24"/>
          <w:szCs w:val="24"/>
        </w:rPr>
        <w:t xml:space="preserve">material didático, </w:t>
      </w:r>
      <w:r w:rsidR="00FA2638" w:rsidRPr="00BE12C3">
        <w:rPr>
          <w:rFonts w:ascii="Times New Roman" w:hAnsi="Times New Roman" w:cs="Times New Roman"/>
          <w:sz w:val="24"/>
          <w:szCs w:val="24"/>
        </w:rPr>
        <w:t>que recebeu o título</w:t>
      </w:r>
      <w:r w:rsidR="00FA2638" w:rsidRPr="00BE12C3">
        <w:rPr>
          <w:rFonts w:ascii="Times New Roman" w:hAnsi="Times New Roman" w:cs="Times New Roman"/>
          <w:bCs/>
          <w:sz w:val="24"/>
          <w:szCs w:val="24"/>
        </w:rPr>
        <w:t>“</w:t>
      </w:r>
      <w:r w:rsidRPr="00BE12C3">
        <w:rPr>
          <w:rFonts w:ascii="Times New Roman" w:hAnsi="Times New Roman" w:cs="Times New Roman"/>
          <w:bCs/>
          <w:sz w:val="24"/>
          <w:szCs w:val="24"/>
        </w:rPr>
        <w:t>Pensando no futuro Sustentável</w:t>
      </w:r>
      <w:r w:rsidR="00FA2638" w:rsidRPr="00BE12C3">
        <w:rPr>
          <w:rFonts w:ascii="Times New Roman" w:hAnsi="Times New Roman" w:cs="Times New Roman"/>
          <w:bCs/>
          <w:sz w:val="24"/>
          <w:szCs w:val="24"/>
        </w:rPr>
        <w:t>”</w:t>
      </w:r>
      <w:r w:rsidR="00FA2638" w:rsidRPr="00BE12C3">
        <w:rPr>
          <w:rFonts w:ascii="Times New Roman" w:hAnsi="Times New Roman" w:cs="Times New Roman"/>
          <w:sz w:val="24"/>
          <w:szCs w:val="24"/>
        </w:rPr>
        <w:t>.</w:t>
      </w:r>
      <w:r w:rsidRPr="00BE12C3">
        <w:rPr>
          <w:rFonts w:ascii="Times New Roman" w:hAnsi="Times New Roman" w:cs="Times New Roman"/>
          <w:sz w:val="24"/>
          <w:szCs w:val="24"/>
        </w:rPr>
        <w:t xml:space="preserve"> Esse material tem o intuito de promover em benefícios ao planejamento das aulas, os temas emergentes da atualidade, que possam ser trabalhados com as crianças, de uma maneira </w:t>
      </w:r>
      <w:r w:rsidR="00FA2638" w:rsidRPr="00BE12C3">
        <w:rPr>
          <w:rFonts w:ascii="Times New Roman" w:hAnsi="Times New Roman" w:cs="Times New Roman"/>
          <w:sz w:val="24"/>
          <w:szCs w:val="24"/>
        </w:rPr>
        <w:t>i</w:t>
      </w:r>
      <w:r w:rsidRPr="00BE12C3">
        <w:rPr>
          <w:rFonts w:ascii="Times New Roman" w:hAnsi="Times New Roman" w:cs="Times New Roman"/>
          <w:sz w:val="24"/>
          <w:szCs w:val="24"/>
        </w:rPr>
        <w:t xml:space="preserve">nter\transdisciplinar e </w:t>
      </w:r>
      <w:r w:rsidR="00FA2638" w:rsidRPr="00BE12C3">
        <w:rPr>
          <w:rFonts w:ascii="Times New Roman" w:hAnsi="Times New Roman" w:cs="Times New Roman"/>
          <w:sz w:val="24"/>
          <w:szCs w:val="24"/>
        </w:rPr>
        <w:t xml:space="preserve">possibilitar que </w:t>
      </w:r>
      <w:r w:rsidRPr="00BE12C3">
        <w:rPr>
          <w:rFonts w:ascii="Times New Roman" w:hAnsi="Times New Roman" w:cs="Times New Roman"/>
          <w:sz w:val="24"/>
          <w:szCs w:val="24"/>
        </w:rPr>
        <w:t xml:space="preserve">crianças </w:t>
      </w:r>
      <w:r w:rsidR="00FA2638" w:rsidRPr="00BE12C3">
        <w:rPr>
          <w:rFonts w:ascii="Times New Roman" w:hAnsi="Times New Roman" w:cs="Times New Roman"/>
          <w:sz w:val="24"/>
          <w:szCs w:val="24"/>
        </w:rPr>
        <w:t>desenvolvam um “</w:t>
      </w:r>
      <w:r w:rsidRPr="00BE12C3">
        <w:rPr>
          <w:rFonts w:ascii="Times New Roman" w:hAnsi="Times New Roman" w:cs="Times New Roman"/>
          <w:sz w:val="24"/>
          <w:szCs w:val="24"/>
        </w:rPr>
        <w:t>pensar ecossistêmico</w:t>
      </w:r>
      <w:r w:rsidR="00FA2638" w:rsidRPr="00BE12C3">
        <w:rPr>
          <w:rFonts w:ascii="Times New Roman" w:hAnsi="Times New Roman" w:cs="Times New Roman"/>
          <w:sz w:val="24"/>
          <w:szCs w:val="24"/>
        </w:rPr>
        <w:t>”</w:t>
      </w:r>
      <w:r w:rsidRPr="00BE12C3">
        <w:rPr>
          <w:rFonts w:ascii="Times New Roman" w:hAnsi="Times New Roman" w:cs="Times New Roman"/>
          <w:sz w:val="24"/>
          <w:szCs w:val="24"/>
        </w:rPr>
        <w:t xml:space="preserve">, que busquem informações através de perguntas. </w:t>
      </w:r>
      <w:r w:rsidR="00FA2638" w:rsidRPr="00BE12C3">
        <w:rPr>
          <w:rFonts w:ascii="Times New Roman" w:hAnsi="Times New Roman" w:cs="Times New Roman"/>
          <w:sz w:val="24"/>
          <w:szCs w:val="24"/>
        </w:rPr>
        <w:t>Esse</w:t>
      </w:r>
      <w:r w:rsidRPr="00BE12C3">
        <w:rPr>
          <w:rFonts w:ascii="Times New Roman" w:hAnsi="Times New Roman" w:cs="Times New Roman"/>
          <w:sz w:val="24"/>
          <w:szCs w:val="24"/>
        </w:rPr>
        <w:t xml:space="preserve"> material didático </w:t>
      </w:r>
      <w:r w:rsidR="00FA2638" w:rsidRPr="00BE12C3">
        <w:rPr>
          <w:rFonts w:ascii="Times New Roman" w:hAnsi="Times New Roman" w:cs="Times New Roman"/>
          <w:sz w:val="24"/>
          <w:szCs w:val="24"/>
        </w:rPr>
        <w:t>se tornou</w:t>
      </w:r>
      <w:r w:rsidRPr="00BE12C3">
        <w:rPr>
          <w:rFonts w:ascii="Times New Roman" w:hAnsi="Times New Roman" w:cs="Times New Roman"/>
          <w:sz w:val="24"/>
          <w:szCs w:val="24"/>
        </w:rPr>
        <w:t xml:space="preserve">muito rico, </w:t>
      </w:r>
      <w:r w:rsidR="00FA2638" w:rsidRPr="00BE12C3">
        <w:rPr>
          <w:rFonts w:ascii="Times New Roman" w:hAnsi="Times New Roman" w:cs="Times New Roman"/>
          <w:sz w:val="24"/>
          <w:szCs w:val="24"/>
        </w:rPr>
        <w:t>pois traz</w:t>
      </w:r>
      <w:r w:rsidR="001114C4" w:rsidRPr="00BE12C3">
        <w:rPr>
          <w:rFonts w:ascii="Times New Roman" w:hAnsi="Times New Roman" w:cs="Times New Roman"/>
          <w:sz w:val="24"/>
          <w:szCs w:val="24"/>
        </w:rPr>
        <w:t xml:space="preserve"> </w:t>
      </w:r>
      <w:r w:rsidRPr="00BE12C3">
        <w:rPr>
          <w:rFonts w:ascii="Times New Roman" w:hAnsi="Times New Roman" w:cs="Times New Roman"/>
          <w:sz w:val="24"/>
          <w:szCs w:val="24"/>
        </w:rPr>
        <w:t>muitas in</w:t>
      </w:r>
      <w:r w:rsidR="00FA2638" w:rsidRPr="00BE12C3">
        <w:rPr>
          <w:rFonts w:ascii="Times New Roman" w:hAnsi="Times New Roman" w:cs="Times New Roman"/>
          <w:sz w:val="24"/>
          <w:szCs w:val="24"/>
        </w:rPr>
        <w:t>formações e curiosidades que podem</w:t>
      </w:r>
      <w:r w:rsidRPr="00BE12C3">
        <w:rPr>
          <w:rFonts w:ascii="Times New Roman" w:hAnsi="Times New Roman" w:cs="Times New Roman"/>
          <w:sz w:val="24"/>
          <w:szCs w:val="24"/>
        </w:rPr>
        <w:t xml:space="preserve"> auxiliar estagiários a desenvolver junto com os alunos os projetos na escola campo de </w:t>
      </w:r>
      <w:r w:rsidR="00FA2638" w:rsidRPr="00BE12C3">
        <w:rPr>
          <w:rFonts w:ascii="Times New Roman" w:hAnsi="Times New Roman" w:cs="Times New Roman"/>
          <w:sz w:val="24"/>
          <w:szCs w:val="24"/>
        </w:rPr>
        <w:t>estágio</w:t>
      </w:r>
      <w:r w:rsidRPr="00BE12C3">
        <w:rPr>
          <w:rFonts w:ascii="Times New Roman" w:hAnsi="Times New Roman" w:cs="Times New Roman"/>
          <w:sz w:val="24"/>
          <w:szCs w:val="24"/>
        </w:rPr>
        <w:t xml:space="preserve">, </w:t>
      </w:r>
      <w:r w:rsidR="00FA2638" w:rsidRPr="00BE12C3">
        <w:rPr>
          <w:rFonts w:ascii="Times New Roman" w:hAnsi="Times New Roman" w:cs="Times New Roman"/>
          <w:sz w:val="24"/>
          <w:szCs w:val="24"/>
        </w:rPr>
        <w:t>e</w:t>
      </w:r>
      <w:r w:rsidRPr="00BE12C3">
        <w:rPr>
          <w:rFonts w:ascii="Times New Roman" w:hAnsi="Times New Roman" w:cs="Times New Roman"/>
          <w:sz w:val="24"/>
          <w:szCs w:val="24"/>
        </w:rPr>
        <w:t xml:space="preserve"> p</w:t>
      </w:r>
      <w:r w:rsidR="00FA2638" w:rsidRPr="00BE12C3">
        <w:rPr>
          <w:rFonts w:ascii="Times New Roman" w:hAnsi="Times New Roman" w:cs="Times New Roman"/>
          <w:sz w:val="24"/>
          <w:szCs w:val="24"/>
        </w:rPr>
        <w:t>roporciona</w:t>
      </w:r>
      <w:r w:rsidRPr="00BE12C3">
        <w:rPr>
          <w:rFonts w:ascii="Times New Roman" w:hAnsi="Times New Roman" w:cs="Times New Roman"/>
          <w:sz w:val="24"/>
          <w:szCs w:val="24"/>
        </w:rPr>
        <w:t>experiências</w:t>
      </w:r>
      <w:r w:rsidR="00FA2638" w:rsidRPr="00BE12C3">
        <w:rPr>
          <w:rFonts w:ascii="Times New Roman" w:hAnsi="Times New Roman" w:cs="Times New Roman"/>
          <w:sz w:val="24"/>
          <w:szCs w:val="24"/>
        </w:rPr>
        <w:t xml:space="preserve"> e conhecimentos que contribuirão</w:t>
      </w:r>
      <w:r w:rsidRPr="00BE12C3">
        <w:rPr>
          <w:rFonts w:ascii="Times New Roman" w:hAnsi="Times New Roman" w:cs="Times New Roman"/>
          <w:sz w:val="24"/>
          <w:szCs w:val="24"/>
        </w:rPr>
        <w:t xml:space="preserve">para </w:t>
      </w:r>
      <w:r w:rsidR="00FA2638" w:rsidRPr="00BE12C3">
        <w:rPr>
          <w:rFonts w:ascii="Times New Roman" w:hAnsi="Times New Roman" w:cs="Times New Roman"/>
          <w:sz w:val="24"/>
          <w:szCs w:val="24"/>
        </w:rPr>
        <w:t>um</w:t>
      </w:r>
      <w:r w:rsidRPr="00BE12C3">
        <w:rPr>
          <w:rFonts w:ascii="Times New Roman" w:hAnsi="Times New Roman" w:cs="Times New Roman"/>
          <w:sz w:val="24"/>
          <w:szCs w:val="24"/>
        </w:rPr>
        <w:t xml:space="preserve"> futuro sustentável, </w:t>
      </w:r>
      <w:r w:rsidR="00FA2638" w:rsidRPr="00BE12C3">
        <w:rPr>
          <w:rFonts w:ascii="Times New Roman" w:hAnsi="Times New Roman" w:cs="Times New Roman"/>
          <w:sz w:val="24"/>
          <w:szCs w:val="24"/>
        </w:rPr>
        <w:t>um</w:t>
      </w:r>
      <w:r w:rsidRPr="00BE12C3">
        <w:rPr>
          <w:rFonts w:ascii="Times New Roman" w:hAnsi="Times New Roman" w:cs="Times New Roman"/>
          <w:sz w:val="24"/>
          <w:szCs w:val="24"/>
        </w:rPr>
        <w:t xml:space="preserve">olhar </w:t>
      </w:r>
      <w:r w:rsidR="00FA2638" w:rsidRPr="00BE12C3">
        <w:rPr>
          <w:rFonts w:ascii="Times New Roman" w:hAnsi="Times New Roman" w:cs="Times New Roman"/>
          <w:sz w:val="24"/>
          <w:szCs w:val="24"/>
        </w:rPr>
        <w:t xml:space="preserve">e pensar </w:t>
      </w:r>
      <w:r w:rsidRPr="00BE12C3">
        <w:rPr>
          <w:rFonts w:ascii="Times New Roman" w:hAnsi="Times New Roman" w:cs="Times New Roman"/>
          <w:sz w:val="24"/>
          <w:szCs w:val="24"/>
        </w:rPr>
        <w:t>mais complexo, que é fundamental ser multidimensional e multirreferencial</w:t>
      </w:r>
      <w:r w:rsidR="001114C4" w:rsidRPr="00BE12C3">
        <w:rPr>
          <w:rFonts w:ascii="Times New Roman" w:hAnsi="Times New Roman" w:cs="Times New Roman"/>
          <w:sz w:val="24"/>
          <w:szCs w:val="24"/>
        </w:rPr>
        <w:t xml:space="preserve"> </w:t>
      </w:r>
      <w:r w:rsidR="00FA2638" w:rsidRPr="00BE12C3">
        <w:rPr>
          <w:rFonts w:ascii="Times New Roman" w:hAnsi="Times New Roman" w:cs="Times New Roman"/>
          <w:sz w:val="24"/>
          <w:szCs w:val="24"/>
        </w:rPr>
        <w:t xml:space="preserve">e </w:t>
      </w:r>
      <w:r w:rsidRPr="00BE12C3">
        <w:rPr>
          <w:rFonts w:ascii="Times New Roman" w:hAnsi="Times New Roman" w:cs="Times New Roman"/>
          <w:sz w:val="24"/>
          <w:szCs w:val="24"/>
        </w:rPr>
        <w:t>de religar todos os conhecimentos</w:t>
      </w:r>
      <w:r w:rsidR="00FA2638" w:rsidRPr="00BE12C3">
        <w:rPr>
          <w:rFonts w:ascii="Times New Roman" w:hAnsi="Times New Roman" w:cs="Times New Roman"/>
          <w:sz w:val="24"/>
          <w:szCs w:val="24"/>
        </w:rPr>
        <w:t xml:space="preserve"> para compreensão e contribuiçõesoferecidas pela</w:t>
      </w:r>
      <w:r w:rsidRPr="00BE12C3">
        <w:rPr>
          <w:rFonts w:ascii="Times New Roman" w:hAnsi="Times New Roman" w:cs="Times New Roman"/>
          <w:sz w:val="24"/>
          <w:szCs w:val="24"/>
        </w:rPr>
        <w:t xml:space="preserve"> escola.</w:t>
      </w:r>
    </w:p>
    <w:p w:rsidR="00FA2638" w:rsidRPr="00BE12C3" w:rsidRDefault="00ED6343" w:rsidP="00FA2638">
      <w:pPr>
        <w:spacing w:after="0" w:line="360" w:lineRule="auto"/>
        <w:ind w:firstLine="851"/>
        <w:jc w:val="both"/>
        <w:rPr>
          <w:rFonts w:ascii="Times New Roman" w:hAnsi="Times New Roman" w:cs="Times New Roman"/>
          <w:sz w:val="24"/>
          <w:szCs w:val="24"/>
        </w:rPr>
      </w:pPr>
      <w:r w:rsidRPr="00BE12C3">
        <w:rPr>
          <w:rFonts w:ascii="Times New Roman" w:hAnsi="Times New Roman" w:cs="Times New Roman"/>
          <w:sz w:val="24"/>
          <w:szCs w:val="24"/>
        </w:rPr>
        <w:t>A partir desse estágio</w:t>
      </w:r>
      <w:r w:rsidR="000778C7" w:rsidRPr="00BE12C3">
        <w:rPr>
          <w:rFonts w:ascii="Times New Roman" w:hAnsi="Times New Roman" w:cs="Times New Roman"/>
          <w:sz w:val="24"/>
          <w:szCs w:val="24"/>
        </w:rPr>
        <w:t xml:space="preserve"> </w:t>
      </w:r>
      <w:r w:rsidR="00FA2638" w:rsidRPr="00BE12C3">
        <w:rPr>
          <w:rFonts w:ascii="Times New Roman" w:hAnsi="Times New Roman" w:cs="Times New Roman"/>
          <w:sz w:val="24"/>
          <w:szCs w:val="24"/>
        </w:rPr>
        <w:t>é</w:t>
      </w:r>
      <w:r w:rsidRPr="00BE12C3">
        <w:rPr>
          <w:rFonts w:ascii="Times New Roman" w:hAnsi="Times New Roman" w:cs="Times New Roman"/>
          <w:sz w:val="24"/>
          <w:szCs w:val="24"/>
        </w:rPr>
        <w:t xml:space="preserve"> que comecei a ter uma nova visão de trabalhar de uma nova maneira, de superar a fragmentação do conhecimento. Nós professores temos que trabalhar com as emergências, ir além dos conteúdos, desenvolver capacidades afetivas, simbólicas, intuitivas, míticos, ou seja os múltiplos caminhos que dão significado para a vivência do ser humano. Promover os processos de ensino com pesquisa e extensão, para construir metapontos de vista, metaconceitos e práxis complexa e transdisciplinar; criar ambientes de conhecimentos saudáveis, ativos, interativos, auto-eco-organizadores, dialógicos, colaborativos, solidários, reconhecer a pluridade cultural e a Multiplicidade de vozes e olhares na produção e disseminação da aprendizagem e movimentar interesses coletivos e planetários.</w:t>
      </w:r>
      <w:r w:rsidR="00FA2638" w:rsidRPr="00BE12C3">
        <w:rPr>
          <w:rFonts w:ascii="Times New Roman" w:hAnsi="Times New Roman" w:cs="Times New Roman"/>
          <w:sz w:val="24"/>
          <w:szCs w:val="24"/>
        </w:rPr>
        <w:t xml:space="preserve"> Assim, </w:t>
      </w:r>
      <w:r w:rsidR="00360D18" w:rsidRPr="00BE12C3">
        <w:rPr>
          <w:rFonts w:ascii="Times New Roman" w:hAnsi="Times New Roman" w:cs="Times New Roman"/>
          <w:sz w:val="24"/>
          <w:szCs w:val="24"/>
        </w:rPr>
        <w:t>demonstra</w:t>
      </w:r>
      <w:r w:rsidRPr="00BE12C3">
        <w:rPr>
          <w:rFonts w:ascii="Times New Roman" w:hAnsi="Times New Roman" w:cs="Times New Roman"/>
          <w:sz w:val="24"/>
          <w:szCs w:val="24"/>
        </w:rPr>
        <w:t xml:space="preserve"> a evolução do conhecimento, revelando novas e diferentes visões paradigmáticas, de reintroduzir o sujeito.</w:t>
      </w:r>
    </w:p>
    <w:p w:rsidR="00ED6343" w:rsidRPr="00BE12C3" w:rsidRDefault="00FA2638" w:rsidP="003C0497">
      <w:pPr>
        <w:spacing w:after="0" w:line="360" w:lineRule="auto"/>
        <w:ind w:firstLine="851"/>
        <w:jc w:val="both"/>
        <w:rPr>
          <w:rFonts w:ascii="Times New Roman" w:hAnsi="Times New Roman" w:cs="Times New Roman"/>
          <w:sz w:val="24"/>
        </w:rPr>
      </w:pPr>
      <w:r w:rsidRPr="00BE12C3">
        <w:rPr>
          <w:rFonts w:ascii="Times New Roman" w:hAnsi="Times New Roman" w:cs="Times New Roman"/>
          <w:sz w:val="24"/>
        </w:rPr>
        <w:t>É</w:t>
      </w:r>
      <w:r w:rsidR="00ED6343" w:rsidRPr="00BE12C3">
        <w:rPr>
          <w:rFonts w:ascii="Times New Roman" w:hAnsi="Times New Roman" w:cs="Times New Roman"/>
          <w:sz w:val="24"/>
        </w:rPr>
        <w:t xml:space="preserve"> muito importante</w:t>
      </w:r>
      <w:r w:rsidR="000778C7" w:rsidRPr="00BE12C3">
        <w:rPr>
          <w:rFonts w:ascii="Times New Roman" w:hAnsi="Times New Roman" w:cs="Times New Roman"/>
          <w:sz w:val="24"/>
        </w:rPr>
        <w:t xml:space="preserve"> </w:t>
      </w:r>
      <w:r w:rsidR="00ED6343" w:rsidRPr="00BE12C3">
        <w:rPr>
          <w:rFonts w:ascii="Times New Roman" w:hAnsi="Times New Roman" w:cs="Times New Roman"/>
          <w:sz w:val="24"/>
        </w:rPr>
        <w:t>escrever a autobiografia, narrativas e memórias de formação em busca da reintrodução do sujeito e de lidar com a subjetividade, resgatar a vida escolar, resgatar as experiências educativas</w:t>
      </w:r>
      <w:r w:rsidRPr="00BE12C3">
        <w:rPr>
          <w:rFonts w:ascii="Times New Roman" w:hAnsi="Times New Roman" w:cs="Times New Roman"/>
          <w:sz w:val="24"/>
        </w:rPr>
        <w:t>,</w:t>
      </w:r>
      <w:r w:rsidR="000778C7" w:rsidRPr="00BE12C3">
        <w:rPr>
          <w:rFonts w:ascii="Times New Roman" w:hAnsi="Times New Roman" w:cs="Times New Roman"/>
          <w:sz w:val="24"/>
        </w:rPr>
        <w:t xml:space="preserve"> </w:t>
      </w:r>
      <w:r w:rsidR="00ED6343" w:rsidRPr="00BE12C3">
        <w:rPr>
          <w:rFonts w:ascii="Times New Roman" w:hAnsi="Times New Roman" w:cs="Times New Roman"/>
          <w:sz w:val="24"/>
        </w:rPr>
        <w:t>forma</w:t>
      </w:r>
      <w:r w:rsidRPr="00BE12C3">
        <w:rPr>
          <w:rFonts w:ascii="Times New Roman" w:hAnsi="Times New Roman" w:cs="Times New Roman"/>
          <w:sz w:val="24"/>
        </w:rPr>
        <w:t>is</w:t>
      </w:r>
      <w:r w:rsidR="00ED6343" w:rsidRPr="00BE12C3">
        <w:rPr>
          <w:rFonts w:ascii="Times New Roman" w:hAnsi="Times New Roman" w:cs="Times New Roman"/>
          <w:sz w:val="24"/>
        </w:rPr>
        <w:t xml:space="preserve"> e informa</w:t>
      </w:r>
      <w:r w:rsidRPr="00BE12C3">
        <w:rPr>
          <w:rFonts w:ascii="Times New Roman" w:hAnsi="Times New Roman" w:cs="Times New Roman"/>
          <w:sz w:val="24"/>
        </w:rPr>
        <w:t>is</w:t>
      </w:r>
      <w:r w:rsidR="00ED6343" w:rsidRPr="00BE12C3">
        <w:rPr>
          <w:rFonts w:ascii="Times New Roman" w:hAnsi="Times New Roman" w:cs="Times New Roman"/>
          <w:sz w:val="24"/>
        </w:rPr>
        <w:t xml:space="preserve">, </w:t>
      </w:r>
      <w:r w:rsidRPr="00BE12C3">
        <w:rPr>
          <w:rFonts w:ascii="Times New Roman" w:hAnsi="Times New Roman" w:cs="Times New Roman"/>
          <w:sz w:val="24"/>
        </w:rPr>
        <w:t>e</w:t>
      </w:r>
      <w:r w:rsidR="000778C7" w:rsidRPr="00BE12C3">
        <w:rPr>
          <w:rFonts w:ascii="Times New Roman" w:hAnsi="Times New Roman" w:cs="Times New Roman"/>
          <w:sz w:val="24"/>
        </w:rPr>
        <w:t xml:space="preserve"> </w:t>
      </w:r>
      <w:r w:rsidR="00ED6343" w:rsidRPr="00BE12C3">
        <w:rPr>
          <w:rFonts w:ascii="Times New Roman" w:hAnsi="Times New Roman" w:cs="Times New Roman"/>
          <w:sz w:val="24"/>
        </w:rPr>
        <w:t>refletir sobre os acontecimentos do processo de conhecimento e aprendizagem na</w:t>
      </w:r>
      <w:r w:rsidR="003C0497" w:rsidRPr="00BE12C3">
        <w:rPr>
          <w:rFonts w:ascii="Times New Roman" w:hAnsi="Times New Roman" w:cs="Times New Roman"/>
          <w:sz w:val="24"/>
        </w:rPr>
        <w:t>s experiências ao longo da vida.</w:t>
      </w:r>
      <w:r w:rsidR="000778C7" w:rsidRPr="00BE12C3">
        <w:rPr>
          <w:rFonts w:ascii="Times New Roman" w:hAnsi="Times New Roman" w:cs="Times New Roman"/>
          <w:sz w:val="24"/>
        </w:rPr>
        <w:t xml:space="preserve"> </w:t>
      </w:r>
      <w:r w:rsidR="003C0497" w:rsidRPr="00BE12C3">
        <w:rPr>
          <w:rFonts w:ascii="Times New Roman" w:hAnsi="Times New Roman" w:cs="Times New Roman"/>
          <w:sz w:val="24"/>
        </w:rPr>
        <w:t>Igualmente, elas enriquecem</w:t>
      </w:r>
      <w:r w:rsidR="000778C7" w:rsidRPr="00BE12C3">
        <w:rPr>
          <w:rFonts w:ascii="Times New Roman" w:hAnsi="Times New Roman" w:cs="Times New Roman"/>
          <w:sz w:val="24"/>
        </w:rPr>
        <w:t xml:space="preserve"> </w:t>
      </w:r>
      <w:r w:rsidR="00ED6343" w:rsidRPr="00BE12C3">
        <w:rPr>
          <w:rFonts w:ascii="Times New Roman" w:hAnsi="Times New Roman" w:cs="Times New Roman"/>
          <w:sz w:val="24"/>
        </w:rPr>
        <w:t>a prática pedagógica, pois possibilita</w:t>
      </w:r>
      <w:r w:rsidR="003C0497" w:rsidRPr="00BE12C3">
        <w:rPr>
          <w:rFonts w:ascii="Times New Roman" w:hAnsi="Times New Roman" w:cs="Times New Roman"/>
          <w:sz w:val="24"/>
        </w:rPr>
        <w:t>m</w:t>
      </w:r>
      <w:r w:rsidR="00ED6343" w:rsidRPr="00BE12C3">
        <w:rPr>
          <w:rFonts w:ascii="Times New Roman" w:hAnsi="Times New Roman" w:cs="Times New Roman"/>
          <w:sz w:val="24"/>
        </w:rPr>
        <w:t xml:space="preserve"> a reflexão de uma nova maneira de pensar e sentir a própria prática pedagógica e na formação docente da educação e entender os sentidos na atuação no contexto escolar.</w:t>
      </w:r>
      <w:r w:rsidR="00A53025">
        <w:rPr>
          <w:rFonts w:ascii="Times New Roman" w:hAnsi="Times New Roman" w:cs="Times New Roman"/>
          <w:sz w:val="24"/>
        </w:rPr>
        <w:t xml:space="preserve"> De</w:t>
      </w:r>
      <w:r w:rsidR="003C0497" w:rsidRPr="00BE12C3">
        <w:rPr>
          <w:rFonts w:ascii="Times New Roman" w:hAnsi="Times New Roman" w:cs="Times New Roman"/>
          <w:sz w:val="24"/>
        </w:rPr>
        <w:t xml:space="preserve"> acordo com Suanno e Silva (2016, p. 41), a</w:t>
      </w:r>
      <w:r w:rsidR="00ED6343" w:rsidRPr="00BE12C3">
        <w:rPr>
          <w:rFonts w:ascii="Times New Roman" w:hAnsi="Times New Roman" w:cs="Times New Roman"/>
          <w:sz w:val="24"/>
        </w:rPr>
        <w:t>“</w:t>
      </w:r>
      <w:r w:rsidR="003C0497" w:rsidRPr="00BE12C3">
        <w:rPr>
          <w:rFonts w:ascii="Times New Roman" w:hAnsi="Times New Roman" w:cs="Times New Roman"/>
          <w:sz w:val="24"/>
        </w:rPr>
        <w:t>p</w:t>
      </w:r>
      <w:r w:rsidR="00ED6343" w:rsidRPr="00BE12C3">
        <w:rPr>
          <w:rFonts w:ascii="Times New Roman" w:hAnsi="Times New Roman" w:cs="Times New Roman"/>
          <w:sz w:val="24"/>
        </w:rPr>
        <w:t>esquisa auto(biografia) e história de vida em processos tripolar de auto-hetero-ecoformação podem contribuir para tomada de consciência, geração de motivos e motivações para transformar a si mesmo, a</w:t>
      </w:r>
      <w:r w:rsidR="003C0497" w:rsidRPr="00BE12C3">
        <w:rPr>
          <w:rFonts w:ascii="Times New Roman" w:hAnsi="Times New Roman" w:cs="Times New Roman"/>
          <w:sz w:val="24"/>
        </w:rPr>
        <w:t xml:space="preserve"> realidade e o trabalho docente”. </w:t>
      </w:r>
    </w:p>
    <w:p w:rsidR="00ED6343" w:rsidRPr="00BE12C3" w:rsidRDefault="00ED6343" w:rsidP="003C0497">
      <w:pPr>
        <w:spacing w:after="0" w:line="360" w:lineRule="auto"/>
        <w:ind w:firstLine="851"/>
        <w:jc w:val="both"/>
        <w:rPr>
          <w:rFonts w:ascii="Times New Roman" w:hAnsi="Times New Roman" w:cs="Times New Roman"/>
          <w:sz w:val="24"/>
        </w:rPr>
      </w:pPr>
      <w:r w:rsidRPr="00BE12C3">
        <w:rPr>
          <w:rFonts w:ascii="Times New Roman" w:hAnsi="Times New Roman" w:cs="Times New Roman"/>
          <w:sz w:val="24"/>
        </w:rPr>
        <w:t xml:space="preserve">A autobiografia e </w:t>
      </w:r>
      <w:r w:rsidR="003C0497" w:rsidRPr="00BE12C3">
        <w:rPr>
          <w:rFonts w:ascii="Times New Roman" w:hAnsi="Times New Roman" w:cs="Times New Roman"/>
          <w:sz w:val="24"/>
        </w:rPr>
        <w:t>re</w:t>
      </w:r>
      <w:r w:rsidR="005D6F47" w:rsidRPr="00BE12C3">
        <w:rPr>
          <w:rFonts w:ascii="Times New Roman" w:hAnsi="Times New Roman" w:cs="Times New Roman"/>
          <w:sz w:val="24"/>
        </w:rPr>
        <w:t>s</w:t>
      </w:r>
      <w:r w:rsidR="003C0497" w:rsidRPr="00BE12C3">
        <w:rPr>
          <w:rFonts w:ascii="Times New Roman" w:hAnsi="Times New Roman" w:cs="Times New Roman"/>
          <w:sz w:val="24"/>
        </w:rPr>
        <w:t>ga</w:t>
      </w:r>
      <w:r w:rsidR="005D6F47" w:rsidRPr="00BE12C3">
        <w:rPr>
          <w:rFonts w:ascii="Times New Roman" w:hAnsi="Times New Roman" w:cs="Times New Roman"/>
          <w:sz w:val="24"/>
        </w:rPr>
        <w:t>t</w:t>
      </w:r>
      <w:r w:rsidR="002121D8" w:rsidRPr="00BE12C3">
        <w:rPr>
          <w:rFonts w:ascii="Times New Roman" w:hAnsi="Times New Roman" w:cs="Times New Roman"/>
          <w:sz w:val="24"/>
        </w:rPr>
        <w:t>ar</w:t>
      </w:r>
      <w:r w:rsidR="005D6F47" w:rsidRPr="00BE12C3">
        <w:rPr>
          <w:rFonts w:ascii="Times New Roman" w:hAnsi="Times New Roman" w:cs="Times New Roman"/>
          <w:sz w:val="24"/>
        </w:rPr>
        <w:t xml:space="preserve"> as </w:t>
      </w:r>
      <w:r w:rsidRPr="00BE12C3">
        <w:rPr>
          <w:rFonts w:ascii="Times New Roman" w:hAnsi="Times New Roman" w:cs="Times New Roman"/>
          <w:sz w:val="24"/>
        </w:rPr>
        <w:t>lembranças da vida escolar</w:t>
      </w:r>
      <w:r w:rsidR="002121D8" w:rsidRPr="00BE12C3">
        <w:rPr>
          <w:rFonts w:ascii="Times New Roman" w:hAnsi="Times New Roman" w:cs="Times New Roman"/>
          <w:sz w:val="24"/>
        </w:rPr>
        <w:t xml:space="preserve"> precisam</w:t>
      </w:r>
      <w:r w:rsidR="003C0497" w:rsidRPr="00BE12C3">
        <w:rPr>
          <w:rFonts w:ascii="Times New Roman" w:hAnsi="Times New Roman" w:cs="Times New Roman"/>
          <w:sz w:val="24"/>
        </w:rPr>
        <w:t xml:space="preserve"> </w:t>
      </w:r>
      <w:r w:rsidRPr="00BE12C3">
        <w:rPr>
          <w:rFonts w:ascii="Times New Roman" w:hAnsi="Times New Roman" w:cs="Times New Roman"/>
          <w:sz w:val="24"/>
        </w:rPr>
        <w:t xml:space="preserve">acrescentar para a formação e prática do professor, </w:t>
      </w:r>
      <w:r w:rsidR="003C0497" w:rsidRPr="00BE12C3">
        <w:rPr>
          <w:rFonts w:ascii="Times New Roman" w:hAnsi="Times New Roman" w:cs="Times New Roman"/>
          <w:sz w:val="24"/>
        </w:rPr>
        <w:t>no sentido de se</w:t>
      </w:r>
      <w:r w:rsidRPr="00BE12C3">
        <w:rPr>
          <w:rFonts w:ascii="Times New Roman" w:hAnsi="Times New Roman" w:cs="Times New Roman"/>
          <w:sz w:val="24"/>
        </w:rPr>
        <w:t xml:space="preserve"> avançar em</w:t>
      </w:r>
      <w:r w:rsidR="003C0497" w:rsidRPr="00BE12C3">
        <w:rPr>
          <w:rFonts w:ascii="Times New Roman" w:hAnsi="Times New Roman" w:cs="Times New Roman"/>
          <w:sz w:val="24"/>
        </w:rPr>
        <w:t xml:space="preserve"> direção a</w:t>
      </w:r>
      <w:r w:rsidRPr="00BE12C3">
        <w:rPr>
          <w:rFonts w:ascii="Times New Roman" w:hAnsi="Times New Roman" w:cs="Times New Roman"/>
          <w:sz w:val="24"/>
        </w:rPr>
        <w:t xml:space="preserve">uma educação transformadora, integrada e </w:t>
      </w:r>
      <w:r w:rsidR="003C0497" w:rsidRPr="00BE12C3">
        <w:rPr>
          <w:rFonts w:ascii="Times New Roman" w:hAnsi="Times New Roman" w:cs="Times New Roman"/>
          <w:sz w:val="24"/>
        </w:rPr>
        <w:t>inovadora, pois a escrita de si mesmo</w:t>
      </w:r>
      <w:r w:rsidRPr="00BE12C3">
        <w:rPr>
          <w:rFonts w:ascii="Times New Roman" w:hAnsi="Times New Roman" w:cs="Times New Roman"/>
          <w:sz w:val="24"/>
        </w:rPr>
        <w:t xml:space="preserve"> visa trazer uma tomada de consciência e leva</w:t>
      </w:r>
      <w:r w:rsidR="003C0497" w:rsidRPr="00BE12C3">
        <w:rPr>
          <w:rFonts w:ascii="Times New Roman" w:hAnsi="Times New Roman" w:cs="Times New Roman"/>
          <w:sz w:val="24"/>
        </w:rPr>
        <w:t>r</w:t>
      </w:r>
      <w:r w:rsidRPr="00BE12C3">
        <w:rPr>
          <w:rFonts w:ascii="Times New Roman" w:hAnsi="Times New Roman" w:cs="Times New Roman"/>
          <w:sz w:val="24"/>
        </w:rPr>
        <w:t xml:space="preserve"> a reflexão sobre a própria formação. </w:t>
      </w:r>
    </w:p>
    <w:p w:rsidR="003B6F35" w:rsidRPr="00BE12C3" w:rsidRDefault="003C0497" w:rsidP="003B6F35">
      <w:pPr>
        <w:spacing w:after="0" w:line="360" w:lineRule="auto"/>
        <w:ind w:firstLine="851"/>
        <w:jc w:val="both"/>
        <w:rPr>
          <w:rFonts w:ascii="Times New Roman" w:hAnsi="Times New Roman" w:cs="Times New Roman"/>
          <w:sz w:val="24"/>
        </w:rPr>
      </w:pPr>
      <w:r w:rsidRPr="00BE12C3">
        <w:rPr>
          <w:rFonts w:ascii="Times New Roman" w:hAnsi="Times New Roman" w:cs="Times New Roman"/>
          <w:sz w:val="24"/>
        </w:rPr>
        <w:t>Desde os</w:t>
      </w:r>
      <w:r w:rsidR="00ED6343" w:rsidRPr="00BE12C3">
        <w:rPr>
          <w:rFonts w:ascii="Times New Roman" w:hAnsi="Times New Roman" w:cs="Times New Roman"/>
          <w:sz w:val="24"/>
        </w:rPr>
        <w:t xml:space="preserve"> anos </w:t>
      </w:r>
      <w:r w:rsidRPr="00BE12C3">
        <w:rPr>
          <w:rFonts w:ascii="Times New Roman" w:hAnsi="Times New Roman" w:cs="Times New Roman"/>
          <w:sz w:val="24"/>
        </w:rPr>
        <w:t>de 19</w:t>
      </w:r>
      <w:r w:rsidR="00ED6343" w:rsidRPr="00BE12C3">
        <w:rPr>
          <w:rFonts w:ascii="Times New Roman" w:hAnsi="Times New Roman" w:cs="Times New Roman"/>
          <w:sz w:val="24"/>
        </w:rPr>
        <w:t>80</w:t>
      </w:r>
      <w:r w:rsidRPr="00BE12C3">
        <w:rPr>
          <w:rFonts w:ascii="Times New Roman" w:hAnsi="Times New Roman" w:cs="Times New Roman"/>
          <w:sz w:val="24"/>
        </w:rPr>
        <w:t>,</w:t>
      </w:r>
      <w:r w:rsidR="00ED6343" w:rsidRPr="00BE12C3">
        <w:rPr>
          <w:rFonts w:ascii="Times New Roman" w:hAnsi="Times New Roman" w:cs="Times New Roman"/>
          <w:sz w:val="24"/>
        </w:rPr>
        <w:t xml:space="preserve"> as histórias de vida vêm s</w:t>
      </w:r>
      <w:r w:rsidRPr="00BE12C3">
        <w:rPr>
          <w:rFonts w:ascii="Times New Roman" w:hAnsi="Times New Roman" w:cs="Times New Roman"/>
          <w:sz w:val="24"/>
        </w:rPr>
        <w:t>en</w:t>
      </w:r>
      <w:r w:rsidR="00ED6343" w:rsidRPr="00BE12C3">
        <w:rPr>
          <w:rFonts w:ascii="Times New Roman" w:hAnsi="Times New Roman" w:cs="Times New Roman"/>
          <w:sz w:val="24"/>
        </w:rPr>
        <w:t>do utilizadas como autorreflexão, abordagem de pesquisa e abordagem de formação e a autoformação, que pode</w:t>
      </w:r>
      <w:r w:rsidRPr="00BE12C3">
        <w:rPr>
          <w:rFonts w:ascii="Times New Roman" w:hAnsi="Times New Roman" w:cs="Times New Roman"/>
          <w:sz w:val="24"/>
        </w:rPr>
        <w:t>m</w:t>
      </w:r>
      <w:r w:rsidR="00ED6343" w:rsidRPr="00BE12C3">
        <w:rPr>
          <w:rFonts w:ascii="Times New Roman" w:hAnsi="Times New Roman" w:cs="Times New Roman"/>
          <w:sz w:val="24"/>
        </w:rPr>
        <w:t xml:space="preserve"> ser entendida</w:t>
      </w:r>
      <w:r w:rsidRPr="00BE12C3">
        <w:rPr>
          <w:rFonts w:ascii="Times New Roman" w:hAnsi="Times New Roman" w:cs="Times New Roman"/>
          <w:sz w:val="24"/>
        </w:rPr>
        <w:t>s</w:t>
      </w:r>
      <w:r w:rsidR="00ED6343" w:rsidRPr="00BE12C3">
        <w:rPr>
          <w:rFonts w:ascii="Times New Roman" w:hAnsi="Times New Roman" w:cs="Times New Roman"/>
          <w:sz w:val="24"/>
        </w:rPr>
        <w:t xml:space="preserve"> como a construção de um sistema de relações pessoais com várias pessoas, es</w:t>
      </w:r>
      <w:r w:rsidRPr="00BE12C3">
        <w:rPr>
          <w:rFonts w:ascii="Times New Roman" w:hAnsi="Times New Roman" w:cs="Times New Roman"/>
          <w:sz w:val="24"/>
        </w:rPr>
        <w:t>paços, oportunidades e cultura(PINEAU, 2008).</w:t>
      </w:r>
      <w:r w:rsidR="00ED6343" w:rsidRPr="00BE12C3">
        <w:rPr>
          <w:rFonts w:ascii="Times New Roman" w:hAnsi="Times New Roman" w:cs="Times New Roman"/>
          <w:sz w:val="24"/>
        </w:rPr>
        <w:t xml:space="preserve">Com isso, o sujeito pode refletir, e tomar consciência e transformação de si mesmo, a capacidade de reinventar, de construir a autonomia, e de ser ativo no processo </w:t>
      </w:r>
      <w:r w:rsidRPr="00BE12C3">
        <w:rPr>
          <w:rFonts w:ascii="Times New Roman" w:hAnsi="Times New Roman" w:cs="Times New Roman"/>
          <w:sz w:val="24"/>
        </w:rPr>
        <w:t>de ensino-aprendizagem (SUANNO;</w:t>
      </w:r>
      <w:r w:rsidR="00ED6343" w:rsidRPr="00BE12C3">
        <w:rPr>
          <w:rFonts w:ascii="Times New Roman" w:hAnsi="Times New Roman" w:cs="Times New Roman"/>
          <w:sz w:val="24"/>
        </w:rPr>
        <w:t xml:space="preserve"> SILVA, 2016, p.</w:t>
      </w:r>
      <w:r w:rsidR="003B6F35" w:rsidRPr="00BE12C3">
        <w:rPr>
          <w:rFonts w:ascii="Times New Roman" w:hAnsi="Times New Roman" w:cs="Times New Roman"/>
          <w:sz w:val="24"/>
        </w:rPr>
        <w:t>42-45).</w:t>
      </w:r>
    </w:p>
    <w:p w:rsidR="003B6F35" w:rsidRPr="00BE12C3" w:rsidRDefault="00ED6343" w:rsidP="003B6F35">
      <w:pPr>
        <w:spacing w:after="0" w:line="360" w:lineRule="auto"/>
        <w:ind w:firstLine="851"/>
        <w:jc w:val="both"/>
        <w:rPr>
          <w:rFonts w:ascii="Times New Roman" w:hAnsi="Times New Roman" w:cs="Times New Roman"/>
          <w:iCs/>
          <w:sz w:val="24"/>
          <w:szCs w:val="24"/>
          <w:bdr w:val="none" w:sz="0" w:space="0" w:color="auto" w:frame="1"/>
        </w:rPr>
      </w:pPr>
      <w:r w:rsidRPr="00BE12C3">
        <w:rPr>
          <w:rFonts w:ascii="Times New Roman" w:hAnsi="Times New Roman" w:cs="Times New Roman"/>
          <w:sz w:val="24"/>
          <w:szCs w:val="24"/>
          <w:bdr w:val="none" w:sz="0" w:space="0" w:color="auto" w:frame="1"/>
        </w:rPr>
        <w:t>A complexidade em ser professor começa com o processo de escolha da profissão. Muitas pessoas, quando decidem lecionar, não levam em conta o que é ser professor, baseiam-se em preceitos superficiais, como gostar de criança, por exemplo. O professor desempenha um papel tão importante na vida dos alunos, não importa o avanço da tecnologia, o professor nunca será substituído</w:t>
      </w:r>
      <w:r w:rsidRPr="00BE12C3">
        <w:rPr>
          <w:rFonts w:ascii="Times New Roman" w:hAnsi="Times New Roman" w:cs="Times New Roman"/>
          <w:iCs/>
          <w:sz w:val="24"/>
          <w:szCs w:val="24"/>
          <w:bdr w:val="none" w:sz="0" w:space="0" w:color="auto" w:frame="1"/>
        </w:rPr>
        <w:t>.</w:t>
      </w:r>
    </w:p>
    <w:p w:rsidR="00E555BC" w:rsidRPr="00BE12C3" w:rsidRDefault="003B6F35" w:rsidP="00E555BC">
      <w:pPr>
        <w:spacing w:after="0" w:line="360" w:lineRule="auto"/>
        <w:ind w:firstLine="851"/>
        <w:jc w:val="both"/>
        <w:rPr>
          <w:rFonts w:ascii="Times New Roman" w:hAnsi="Times New Roman" w:cs="Times New Roman"/>
          <w:sz w:val="24"/>
          <w:szCs w:val="24"/>
        </w:rPr>
      </w:pPr>
      <w:r w:rsidRPr="00BE12C3">
        <w:rPr>
          <w:rFonts w:ascii="Times New Roman" w:hAnsi="Times New Roman" w:cs="Times New Roman"/>
          <w:sz w:val="24"/>
          <w:szCs w:val="24"/>
        </w:rPr>
        <w:t>Tornei-me professora</w:t>
      </w:r>
      <w:r w:rsidR="00274579" w:rsidRPr="00BE12C3">
        <w:rPr>
          <w:rFonts w:ascii="Times New Roman" w:hAnsi="Times New Roman" w:cs="Times New Roman"/>
          <w:sz w:val="24"/>
          <w:szCs w:val="24"/>
        </w:rPr>
        <w:t xml:space="preserve"> </w:t>
      </w:r>
      <w:r w:rsidR="00ED6343" w:rsidRPr="00BE12C3">
        <w:rPr>
          <w:rFonts w:ascii="Times New Roman" w:hAnsi="Times New Roman" w:cs="Times New Roman"/>
          <w:sz w:val="24"/>
          <w:szCs w:val="24"/>
        </w:rPr>
        <w:t xml:space="preserve">quando comecei a lecionar em uma </w:t>
      </w:r>
      <w:r w:rsidRPr="00BE12C3">
        <w:rPr>
          <w:rFonts w:ascii="Times New Roman" w:hAnsi="Times New Roman" w:cs="Times New Roman"/>
          <w:sz w:val="24"/>
          <w:szCs w:val="24"/>
        </w:rPr>
        <w:t>e</w:t>
      </w:r>
      <w:r w:rsidR="00ED6343" w:rsidRPr="00BE12C3">
        <w:rPr>
          <w:rFonts w:ascii="Times New Roman" w:hAnsi="Times New Roman" w:cs="Times New Roman"/>
          <w:sz w:val="24"/>
          <w:szCs w:val="24"/>
        </w:rPr>
        <w:t xml:space="preserve">scola </w:t>
      </w:r>
      <w:r w:rsidRPr="00BE12C3">
        <w:rPr>
          <w:rFonts w:ascii="Times New Roman" w:hAnsi="Times New Roman" w:cs="Times New Roman"/>
          <w:sz w:val="24"/>
          <w:szCs w:val="24"/>
        </w:rPr>
        <w:t>m</w:t>
      </w:r>
      <w:r w:rsidR="00ED6343" w:rsidRPr="00BE12C3">
        <w:rPr>
          <w:rFonts w:ascii="Times New Roman" w:hAnsi="Times New Roman" w:cs="Times New Roman"/>
          <w:sz w:val="24"/>
          <w:szCs w:val="24"/>
        </w:rPr>
        <w:t>unicipal, na cidade de Inhumas. Qua</w:t>
      </w:r>
      <w:r w:rsidRPr="00BE12C3">
        <w:rPr>
          <w:rFonts w:ascii="Times New Roman" w:hAnsi="Times New Roman" w:cs="Times New Roman"/>
          <w:sz w:val="24"/>
          <w:szCs w:val="24"/>
        </w:rPr>
        <w:t>ndo entrei na sala e me deparei</w:t>
      </w:r>
      <w:r w:rsidR="00ED6343" w:rsidRPr="00BE12C3">
        <w:rPr>
          <w:rFonts w:ascii="Times New Roman" w:hAnsi="Times New Roman" w:cs="Times New Roman"/>
          <w:sz w:val="24"/>
          <w:szCs w:val="24"/>
        </w:rPr>
        <w:t xml:space="preserve"> com uma sala lotada</w:t>
      </w:r>
      <w:r w:rsidR="00274579" w:rsidRPr="00BE12C3">
        <w:rPr>
          <w:rFonts w:ascii="Times New Roman" w:hAnsi="Times New Roman" w:cs="Times New Roman"/>
          <w:sz w:val="24"/>
          <w:szCs w:val="24"/>
        </w:rPr>
        <w:t xml:space="preserve"> </w:t>
      </w:r>
      <w:r w:rsidRPr="00BE12C3">
        <w:rPr>
          <w:rFonts w:ascii="Times New Roman" w:hAnsi="Times New Roman" w:cs="Times New Roman"/>
          <w:sz w:val="24"/>
          <w:szCs w:val="24"/>
        </w:rPr>
        <w:t>com</w:t>
      </w:r>
      <w:r w:rsidR="00274579" w:rsidRPr="00BE12C3">
        <w:rPr>
          <w:rFonts w:ascii="Times New Roman" w:hAnsi="Times New Roman" w:cs="Times New Roman"/>
          <w:sz w:val="24"/>
          <w:szCs w:val="24"/>
        </w:rPr>
        <w:t xml:space="preserve"> </w:t>
      </w:r>
      <w:r w:rsidRPr="00BE12C3">
        <w:rPr>
          <w:rFonts w:ascii="Times New Roman" w:hAnsi="Times New Roman" w:cs="Times New Roman"/>
          <w:sz w:val="24"/>
          <w:szCs w:val="24"/>
        </w:rPr>
        <w:t>trinta</w:t>
      </w:r>
      <w:r w:rsidR="00274579" w:rsidRPr="00BE12C3">
        <w:rPr>
          <w:rFonts w:ascii="Times New Roman" w:hAnsi="Times New Roman" w:cs="Times New Roman"/>
          <w:sz w:val="24"/>
          <w:szCs w:val="24"/>
        </w:rPr>
        <w:t xml:space="preserve"> </w:t>
      </w:r>
      <w:r w:rsidR="00ED6343" w:rsidRPr="00BE12C3">
        <w:rPr>
          <w:rFonts w:ascii="Times New Roman" w:hAnsi="Times New Roman" w:cs="Times New Roman"/>
          <w:sz w:val="24"/>
          <w:szCs w:val="24"/>
        </w:rPr>
        <w:t xml:space="preserve">alunos da alfabetização. Foi uma mistura de amor, </w:t>
      </w:r>
      <w:r w:rsidR="00E4458E" w:rsidRPr="00BE12C3">
        <w:rPr>
          <w:rFonts w:ascii="Times New Roman" w:hAnsi="Times New Roman" w:cs="Times New Roman"/>
          <w:sz w:val="24"/>
          <w:szCs w:val="24"/>
        </w:rPr>
        <w:t xml:space="preserve">uma experiência de </w:t>
      </w:r>
      <w:r w:rsidR="00ED6343" w:rsidRPr="00BE12C3">
        <w:rPr>
          <w:rFonts w:ascii="Times New Roman" w:hAnsi="Times New Roman" w:cs="Times New Roman"/>
          <w:sz w:val="24"/>
          <w:szCs w:val="24"/>
        </w:rPr>
        <w:t>ensinar e aprender ao mesmo tempo. Quando comecei, estava no 2º ano d</w:t>
      </w:r>
      <w:r w:rsidR="00E4458E" w:rsidRPr="00BE12C3">
        <w:rPr>
          <w:rFonts w:ascii="Times New Roman" w:hAnsi="Times New Roman" w:cs="Times New Roman"/>
          <w:sz w:val="24"/>
          <w:szCs w:val="24"/>
        </w:rPr>
        <w:t>e graduação</w:t>
      </w:r>
      <w:r w:rsidR="00ED6343" w:rsidRPr="00BE12C3">
        <w:rPr>
          <w:rFonts w:ascii="Times New Roman" w:hAnsi="Times New Roman" w:cs="Times New Roman"/>
          <w:sz w:val="24"/>
          <w:szCs w:val="24"/>
        </w:rPr>
        <w:t xml:space="preserve">, </w:t>
      </w:r>
      <w:r w:rsidR="00E4458E" w:rsidRPr="00BE12C3">
        <w:rPr>
          <w:rFonts w:ascii="Times New Roman" w:hAnsi="Times New Roman" w:cs="Times New Roman"/>
          <w:sz w:val="24"/>
          <w:szCs w:val="24"/>
        </w:rPr>
        <w:t>e tive a oportunidade de</w:t>
      </w:r>
      <w:r w:rsidR="001114C4" w:rsidRPr="00BE12C3">
        <w:rPr>
          <w:rFonts w:ascii="Times New Roman" w:hAnsi="Times New Roman" w:cs="Times New Roman"/>
          <w:sz w:val="24"/>
          <w:szCs w:val="24"/>
        </w:rPr>
        <w:t xml:space="preserve"> </w:t>
      </w:r>
      <w:r w:rsidR="00ED6343" w:rsidRPr="00BE12C3">
        <w:rPr>
          <w:rFonts w:ascii="Times New Roman" w:hAnsi="Times New Roman" w:cs="Times New Roman"/>
          <w:sz w:val="24"/>
          <w:szCs w:val="24"/>
        </w:rPr>
        <w:t xml:space="preserve">relacionar teoria e prática, que é uma forma de </w:t>
      </w:r>
      <w:r w:rsidR="00E555BC" w:rsidRPr="00BE12C3">
        <w:rPr>
          <w:rFonts w:ascii="Times New Roman" w:hAnsi="Times New Roman" w:cs="Times New Roman"/>
          <w:sz w:val="24"/>
          <w:szCs w:val="24"/>
        </w:rPr>
        <w:t>levar o</w:t>
      </w:r>
      <w:r w:rsidR="00ED6343" w:rsidRPr="00BE12C3">
        <w:rPr>
          <w:rFonts w:ascii="Times New Roman" w:hAnsi="Times New Roman" w:cs="Times New Roman"/>
          <w:sz w:val="24"/>
          <w:szCs w:val="24"/>
        </w:rPr>
        <w:t xml:space="preserve"> aprendemos na </w:t>
      </w:r>
      <w:r w:rsidR="00E4458E" w:rsidRPr="00BE12C3">
        <w:rPr>
          <w:rFonts w:ascii="Times New Roman" w:hAnsi="Times New Roman" w:cs="Times New Roman"/>
          <w:sz w:val="24"/>
          <w:szCs w:val="24"/>
        </w:rPr>
        <w:t>UEG</w:t>
      </w:r>
      <w:r w:rsidR="00ED6343" w:rsidRPr="00BE12C3">
        <w:rPr>
          <w:rFonts w:ascii="Times New Roman" w:hAnsi="Times New Roman" w:cs="Times New Roman"/>
          <w:sz w:val="24"/>
          <w:szCs w:val="24"/>
        </w:rPr>
        <w:t xml:space="preserve">, </w:t>
      </w:r>
      <w:r w:rsidR="00E555BC" w:rsidRPr="00BE12C3">
        <w:rPr>
          <w:rFonts w:ascii="Times New Roman" w:hAnsi="Times New Roman" w:cs="Times New Roman"/>
          <w:sz w:val="24"/>
          <w:szCs w:val="24"/>
        </w:rPr>
        <w:t xml:space="preserve">para a prática da </w:t>
      </w:r>
      <w:r w:rsidR="00ED6343" w:rsidRPr="00BE12C3">
        <w:rPr>
          <w:rFonts w:ascii="Times New Roman" w:hAnsi="Times New Roman" w:cs="Times New Roman"/>
          <w:sz w:val="24"/>
          <w:szCs w:val="24"/>
        </w:rPr>
        <w:t>realidade de uma sala de aula.</w:t>
      </w:r>
    </w:p>
    <w:p w:rsidR="00261ECC" w:rsidRPr="00BE12C3" w:rsidRDefault="00ED6343" w:rsidP="00261ECC">
      <w:pPr>
        <w:spacing w:after="0" w:line="360" w:lineRule="auto"/>
        <w:ind w:firstLine="851"/>
        <w:jc w:val="both"/>
        <w:rPr>
          <w:rFonts w:ascii="Times New Roman" w:hAnsi="Times New Roman" w:cs="Times New Roman"/>
          <w:sz w:val="24"/>
          <w:szCs w:val="24"/>
        </w:rPr>
      </w:pPr>
      <w:r w:rsidRPr="00BE12C3">
        <w:rPr>
          <w:rFonts w:ascii="Times New Roman" w:hAnsi="Times New Roman" w:cs="Times New Roman"/>
          <w:sz w:val="24"/>
          <w:szCs w:val="24"/>
        </w:rPr>
        <w:t>Conhecer os alunos, transmitir e receber conhecimento</w:t>
      </w:r>
      <w:r w:rsidR="00261ECC" w:rsidRPr="00BE12C3">
        <w:rPr>
          <w:rFonts w:ascii="Times New Roman" w:hAnsi="Times New Roman" w:cs="Times New Roman"/>
          <w:sz w:val="24"/>
          <w:szCs w:val="24"/>
        </w:rPr>
        <w:t>s</w:t>
      </w:r>
      <w:r w:rsidRPr="00BE12C3">
        <w:rPr>
          <w:rFonts w:ascii="Times New Roman" w:hAnsi="Times New Roman" w:cs="Times New Roman"/>
          <w:sz w:val="24"/>
          <w:szCs w:val="24"/>
        </w:rPr>
        <w:t xml:space="preserve">, crias laços, ver o desenvolvimento e contribuir para que ele se dê de forma prazerosa. Aprender sempre, muito. Mostrar ideias novas, caminhos novos e acreditar na capacidade da transformação social pela educação. </w:t>
      </w:r>
    </w:p>
    <w:p w:rsidR="00ED6343" w:rsidRPr="00BE12C3" w:rsidRDefault="00ED6343" w:rsidP="00475F88">
      <w:pPr>
        <w:spacing w:after="0" w:line="360" w:lineRule="auto"/>
        <w:ind w:firstLine="851"/>
        <w:jc w:val="both"/>
        <w:rPr>
          <w:rFonts w:ascii="Times New Roman" w:hAnsi="Times New Roman" w:cs="Times New Roman"/>
          <w:iCs/>
          <w:sz w:val="24"/>
          <w:szCs w:val="24"/>
          <w:bdr w:val="none" w:sz="0" w:space="0" w:color="auto" w:frame="1"/>
        </w:rPr>
      </w:pPr>
      <w:r w:rsidRPr="00BE12C3">
        <w:rPr>
          <w:rFonts w:ascii="Times New Roman" w:hAnsi="Times New Roman" w:cs="Times New Roman"/>
          <w:iCs/>
          <w:sz w:val="24"/>
          <w:szCs w:val="24"/>
          <w:bdr w:val="none" w:sz="0" w:space="0" w:color="auto" w:frame="1"/>
        </w:rPr>
        <w:t>Atualmente, estou na rede privada de ensino, que está me ajudando a adquirir mais experiência</w:t>
      </w:r>
      <w:r w:rsidR="00475F88" w:rsidRPr="00BE12C3">
        <w:rPr>
          <w:rFonts w:ascii="Times New Roman" w:hAnsi="Times New Roman" w:cs="Times New Roman"/>
          <w:iCs/>
          <w:sz w:val="24"/>
          <w:szCs w:val="24"/>
          <w:bdr w:val="none" w:sz="0" w:space="0" w:color="auto" w:frame="1"/>
        </w:rPr>
        <w:t xml:space="preserve"> na minha carreira profissional, que</w:t>
      </w:r>
      <w:r w:rsidR="00475F88" w:rsidRPr="00BE12C3">
        <w:rPr>
          <w:rFonts w:ascii="Times New Roman" w:hAnsi="Times New Roman" w:cs="Times New Roman"/>
          <w:sz w:val="24"/>
          <w:szCs w:val="24"/>
        </w:rPr>
        <w:t>m</w:t>
      </w:r>
      <w:r w:rsidRPr="00BE12C3">
        <w:rPr>
          <w:rFonts w:ascii="Times New Roman" w:hAnsi="Times New Roman" w:cs="Times New Roman"/>
          <w:sz w:val="24"/>
          <w:szCs w:val="24"/>
        </w:rPr>
        <w:t xml:space="preserve">e mantêm na escola, primeiro porque gosto o que faço, e acredito na educação, como um caminho de mudanças e poder melhorar e transformar a forma de pensar </w:t>
      </w:r>
      <w:r w:rsidR="00261ECC" w:rsidRPr="00BE12C3">
        <w:rPr>
          <w:rFonts w:ascii="Times New Roman" w:hAnsi="Times New Roman" w:cs="Times New Roman"/>
          <w:sz w:val="24"/>
          <w:szCs w:val="24"/>
        </w:rPr>
        <w:t xml:space="preserve">sobre </w:t>
      </w:r>
      <w:r w:rsidRPr="00BE12C3">
        <w:rPr>
          <w:rFonts w:ascii="Times New Roman" w:hAnsi="Times New Roman" w:cs="Times New Roman"/>
          <w:sz w:val="24"/>
          <w:szCs w:val="24"/>
        </w:rPr>
        <w:t>o ser humano. Eu</w:t>
      </w:r>
      <w:r w:rsidR="00261ECC" w:rsidRPr="00BE12C3">
        <w:rPr>
          <w:rFonts w:ascii="Times New Roman" w:hAnsi="Times New Roman" w:cs="Times New Roman"/>
          <w:sz w:val="24"/>
          <w:szCs w:val="24"/>
        </w:rPr>
        <w:t>,</w:t>
      </w:r>
      <w:r w:rsidRPr="00BE12C3">
        <w:rPr>
          <w:rFonts w:ascii="Times New Roman" w:hAnsi="Times New Roman" w:cs="Times New Roman"/>
          <w:sz w:val="24"/>
          <w:szCs w:val="24"/>
        </w:rPr>
        <w:t xml:space="preserve"> também</w:t>
      </w:r>
      <w:r w:rsidR="00261ECC" w:rsidRPr="00BE12C3">
        <w:rPr>
          <w:rFonts w:ascii="Times New Roman" w:hAnsi="Times New Roman" w:cs="Times New Roman"/>
          <w:sz w:val="24"/>
          <w:szCs w:val="24"/>
        </w:rPr>
        <w:t>,</w:t>
      </w:r>
      <w:r w:rsidRPr="00BE12C3">
        <w:rPr>
          <w:rFonts w:ascii="Times New Roman" w:hAnsi="Times New Roman" w:cs="Times New Roman"/>
          <w:sz w:val="24"/>
          <w:szCs w:val="24"/>
        </w:rPr>
        <w:t xml:space="preserve"> me</w:t>
      </w:r>
      <w:r w:rsidRPr="00BE12C3">
        <w:rPr>
          <w:rStyle w:val="apple-converted-space"/>
          <w:rFonts w:ascii="Times New Roman" w:hAnsi="Times New Roman" w:cs="Times New Roman"/>
          <w:sz w:val="24"/>
          <w:szCs w:val="24"/>
        </w:rPr>
        <w:t> </w:t>
      </w:r>
      <w:r w:rsidR="00261ECC" w:rsidRPr="00BE12C3">
        <w:rPr>
          <w:rFonts w:ascii="Times New Roman" w:hAnsi="Times New Roman" w:cs="Times New Roman"/>
          <w:sz w:val="24"/>
          <w:szCs w:val="24"/>
        </w:rPr>
        <w:t>divirto muito</w:t>
      </w:r>
      <w:r w:rsidRPr="00BE12C3">
        <w:rPr>
          <w:rFonts w:ascii="Times New Roman" w:hAnsi="Times New Roman" w:cs="Times New Roman"/>
          <w:sz w:val="24"/>
          <w:szCs w:val="24"/>
        </w:rPr>
        <w:t xml:space="preserve"> dando aulas. Ouço meus alunos, compartilho experiências com outros professores. Acredito no que faço, no potencial que cada um têm. </w:t>
      </w:r>
    </w:p>
    <w:p w:rsidR="00ED6343" w:rsidRPr="00BE12C3" w:rsidRDefault="00ED6343" w:rsidP="00261ECC">
      <w:pPr>
        <w:shd w:val="clear" w:color="auto" w:fill="FFFFFF"/>
        <w:spacing w:after="0" w:line="360" w:lineRule="auto"/>
        <w:ind w:firstLine="851"/>
        <w:jc w:val="both"/>
        <w:textAlignment w:val="baseline"/>
        <w:rPr>
          <w:rFonts w:ascii="Times New Roman" w:hAnsi="Times New Roman" w:cs="Times New Roman"/>
          <w:iCs/>
          <w:sz w:val="24"/>
          <w:szCs w:val="24"/>
          <w:bdr w:val="none" w:sz="0" w:space="0" w:color="auto" w:frame="1"/>
        </w:rPr>
      </w:pPr>
      <w:r w:rsidRPr="00BE12C3">
        <w:rPr>
          <w:rFonts w:ascii="Times New Roman" w:hAnsi="Times New Roman" w:cs="Times New Roman"/>
          <w:iCs/>
          <w:sz w:val="24"/>
          <w:szCs w:val="24"/>
          <w:bdr w:val="none" w:sz="0" w:space="0" w:color="auto" w:frame="1"/>
        </w:rPr>
        <w:t xml:space="preserve">Com a minha história de vida, pretendo chegar na vida pessoal e profissional, que continuo sendo essa pessoa simples, e acredito na educação de qualidade para todos. Como sou muito estudiosa pretendo me aperfeiçoar, ampliar, aprofundar com novos conhecimentos. </w:t>
      </w:r>
      <w:r w:rsidR="002121D8" w:rsidRPr="00BE12C3">
        <w:rPr>
          <w:rFonts w:ascii="Times New Roman" w:hAnsi="Times New Roman" w:cs="Times New Roman"/>
          <w:iCs/>
          <w:sz w:val="24"/>
          <w:szCs w:val="24"/>
          <w:bdr w:val="none" w:sz="0" w:space="0" w:color="auto" w:frame="1"/>
        </w:rPr>
        <w:t>Pretendo</w:t>
      </w:r>
      <w:r w:rsidRPr="00BE12C3">
        <w:rPr>
          <w:rFonts w:ascii="Times New Roman" w:hAnsi="Times New Roman" w:cs="Times New Roman"/>
          <w:iCs/>
          <w:sz w:val="24"/>
          <w:szCs w:val="24"/>
          <w:bdr w:val="none" w:sz="0" w:space="0" w:color="auto" w:frame="1"/>
        </w:rPr>
        <w:t xml:space="preserve"> passar no mestrado, e daqui uns três anos no doutorado </w:t>
      </w:r>
      <w:r w:rsidR="00261ECC" w:rsidRPr="00BE12C3">
        <w:rPr>
          <w:rFonts w:ascii="Times New Roman" w:hAnsi="Times New Roman" w:cs="Times New Roman"/>
          <w:iCs/>
          <w:sz w:val="24"/>
          <w:szCs w:val="24"/>
          <w:bdr w:val="none" w:sz="0" w:space="0" w:color="auto" w:frame="1"/>
        </w:rPr>
        <w:t>em</w:t>
      </w:r>
      <w:r w:rsidRPr="00BE12C3">
        <w:rPr>
          <w:rFonts w:ascii="Times New Roman" w:hAnsi="Times New Roman" w:cs="Times New Roman"/>
          <w:iCs/>
          <w:sz w:val="24"/>
          <w:szCs w:val="24"/>
          <w:bdr w:val="none" w:sz="0" w:space="0" w:color="auto" w:frame="1"/>
        </w:rPr>
        <w:t xml:space="preserve"> Educação. E</w:t>
      </w:r>
      <w:r w:rsidR="00261ECC" w:rsidRPr="00BE12C3">
        <w:rPr>
          <w:rFonts w:ascii="Times New Roman" w:hAnsi="Times New Roman" w:cs="Times New Roman"/>
          <w:iCs/>
          <w:sz w:val="24"/>
          <w:szCs w:val="24"/>
          <w:bdr w:val="none" w:sz="0" w:space="0" w:color="auto" w:frame="1"/>
        </w:rPr>
        <w:t>,</w:t>
      </w:r>
      <w:r w:rsidRPr="00BE12C3">
        <w:rPr>
          <w:rFonts w:ascii="Times New Roman" w:hAnsi="Times New Roman" w:cs="Times New Roman"/>
          <w:iCs/>
          <w:sz w:val="24"/>
          <w:szCs w:val="24"/>
          <w:bdr w:val="none" w:sz="0" w:space="0" w:color="auto" w:frame="1"/>
        </w:rPr>
        <w:t xml:space="preserve"> realizar o meu sonho de passar em concurso público, para garantir minha estabilidade e ter o plano de carreira profissional.</w:t>
      </w:r>
    </w:p>
    <w:p w:rsidR="00ED6343" w:rsidRPr="00BE12C3" w:rsidRDefault="00261ECC" w:rsidP="00261ECC">
      <w:pPr>
        <w:shd w:val="clear" w:color="auto" w:fill="FFFFFF"/>
        <w:spacing w:after="0" w:line="360" w:lineRule="auto"/>
        <w:ind w:firstLine="851"/>
        <w:jc w:val="both"/>
        <w:textAlignment w:val="baseline"/>
        <w:rPr>
          <w:rFonts w:ascii="Times New Roman" w:hAnsi="Times New Roman" w:cs="Times New Roman"/>
          <w:iCs/>
          <w:sz w:val="24"/>
          <w:szCs w:val="24"/>
          <w:bdr w:val="none" w:sz="0" w:space="0" w:color="auto" w:frame="1"/>
        </w:rPr>
      </w:pPr>
      <w:r w:rsidRPr="00BE12C3">
        <w:rPr>
          <w:rFonts w:ascii="Times New Roman" w:hAnsi="Times New Roman" w:cs="Times New Roman"/>
          <w:iCs/>
          <w:sz w:val="24"/>
          <w:szCs w:val="24"/>
          <w:bdr w:val="none" w:sz="0" w:space="0" w:color="auto" w:frame="1"/>
        </w:rPr>
        <w:t>Vejo-me,</w:t>
      </w:r>
      <w:r w:rsidR="00A53025">
        <w:rPr>
          <w:rFonts w:ascii="Times New Roman" w:hAnsi="Times New Roman" w:cs="Times New Roman"/>
          <w:iCs/>
          <w:sz w:val="24"/>
          <w:szCs w:val="24"/>
          <w:bdr w:val="none" w:sz="0" w:space="0" w:color="auto" w:frame="1"/>
        </w:rPr>
        <w:t xml:space="preserve"> </w:t>
      </w:r>
      <w:r w:rsidR="00ED6343" w:rsidRPr="00BE12C3">
        <w:rPr>
          <w:rFonts w:ascii="Times New Roman" w:hAnsi="Times New Roman" w:cs="Times New Roman"/>
          <w:iCs/>
          <w:sz w:val="24"/>
          <w:szCs w:val="24"/>
          <w:bdr w:val="none" w:sz="0" w:space="0" w:color="auto" w:frame="1"/>
        </w:rPr>
        <w:t>futuramente</w:t>
      </w:r>
      <w:r w:rsidRPr="00BE12C3">
        <w:rPr>
          <w:rFonts w:ascii="Times New Roman" w:hAnsi="Times New Roman" w:cs="Times New Roman"/>
          <w:iCs/>
          <w:sz w:val="24"/>
          <w:szCs w:val="24"/>
          <w:bdr w:val="none" w:sz="0" w:space="0" w:color="auto" w:frame="1"/>
        </w:rPr>
        <w:t>,</w:t>
      </w:r>
      <w:r w:rsidR="00ED6343" w:rsidRPr="00BE12C3">
        <w:rPr>
          <w:rFonts w:ascii="Times New Roman" w:hAnsi="Times New Roman" w:cs="Times New Roman"/>
          <w:iCs/>
          <w:sz w:val="24"/>
          <w:szCs w:val="24"/>
          <w:bdr w:val="none" w:sz="0" w:space="0" w:color="auto" w:frame="1"/>
        </w:rPr>
        <w:t xml:space="preserve"> dando aula </w:t>
      </w:r>
      <w:r w:rsidRPr="00BE12C3">
        <w:rPr>
          <w:rFonts w:ascii="Times New Roman" w:hAnsi="Times New Roman" w:cs="Times New Roman"/>
          <w:iCs/>
          <w:sz w:val="24"/>
          <w:szCs w:val="24"/>
          <w:bdr w:val="none" w:sz="0" w:space="0" w:color="auto" w:frame="1"/>
        </w:rPr>
        <w:t>no Ensino Superior</w:t>
      </w:r>
      <w:r w:rsidR="00ED6343" w:rsidRPr="00BE12C3">
        <w:rPr>
          <w:rFonts w:ascii="Times New Roman" w:hAnsi="Times New Roman" w:cs="Times New Roman"/>
          <w:iCs/>
          <w:sz w:val="24"/>
          <w:szCs w:val="24"/>
          <w:bdr w:val="none" w:sz="0" w:space="0" w:color="auto" w:frame="1"/>
        </w:rPr>
        <w:t xml:space="preserve">, e outro sonho que quero realizar, </w:t>
      </w:r>
      <w:r w:rsidRPr="00BE12C3">
        <w:rPr>
          <w:rFonts w:ascii="Times New Roman" w:hAnsi="Times New Roman" w:cs="Times New Roman"/>
          <w:iCs/>
          <w:sz w:val="24"/>
          <w:szCs w:val="24"/>
          <w:bdr w:val="none" w:sz="0" w:space="0" w:color="auto" w:frame="1"/>
        </w:rPr>
        <w:t>é</w:t>
      </w:r>
      <w:r w:rsidR="00ED6343" w:rsidRPr="00BE12C3">
        <w:rPr>
          <w:rFonts w:ascii="Times New Roman" w:hAnsi="Times New Roman" w:cs="Times New Roman"/>
          <w:iCs/>
          <w:sz w:val="24"/>
          <w:szCs w:val="24"/>
          <w:bdr w:val="none" w:sz="0" w:space="0" w:color="auto" w:frame="1"/>
        </w:rPr>
        <w:t xml:space="preserve">ser uma professora pesquisadora em prol de conhecimentos </w:t>
      </w:r>
      <w:r w:rsidRPr="00BE12C3">
        <w:rPr>
          <w:rFonts w:ascii="Times New Roman" w:hAnsi="Times New Roman" w:cs="Times New Roman"/>
          <w:iCs/>
          <w:sz w:val="24"/>
          <w:szCs w:val="24"/>
          <w:bdr w:val="none" w:sz="0" w:space="0" w:color="auto" w:frame="1"/>
        </w:rPr>
        <w:t>que possam</w:t>
      </w:r>
      <w:r w:rsidR="00ED6343" w:rsidRPr="00BE12C3">
        <w:rPr>
          <w:rFonts w:ascii="Times New Roman" w:hAnsi="Times New Roman" w:cs="Times New Roman"/>
          <w:iCs/>
          <w:sz w:val="24"/>
          <w:szCs w:val="24"/>
          <w:bdr w:val="none" w:sz="0" w:space="0" w:color="auto" w:frame="1"/>
        </w:rPr>
        <w:t xml:space="preserve">ajudar </w:t>
      </w:r>
      <w:r w:rsidRPr="00BE12C3">
        <w:rPr>
          <w:rFonts w:ascii="Times New Roman" w:hAnsi="Times New Roman" w:cs="Times New Roman"/>
          <w:iCs/>
          <w:sz w:val="24"/>
          <w:szCs w:val="24"/>
          <w:bdr w:val="none" w:sz="0" w:space="0" w:color="auto" w:frame="1"/>
        </w:rPr>
        <w:t xml:space="preserve">a </w:t>
      </w:r>
      <w:r w:rsidR="00ED6343" w:rsidRPr="00BE12C3">
        <w:rPr>
          <w:rFonts w:ascii="Times New Roman" w:hAnsi="Times New Roman" w:cs="Times New Roman"/>
          <w:iCs/>
          <w:sz w:val="24"/>
          <w:szCs w:val="24"/>
          <w:bdr w:val="none" w:sz="0" w:space="0" w:color="auto" w:frame="1"/>
        </w:rPr>
        <w:t xml:space="preserve">construir os conhecimentos dos meus alunos. </w:t>
      </w:r>
    </w:p>
    <w:p w:rsidR="00ED6343" w:rsidRPr="00BE12C3" w:rsidRDefault="00ED6343" w:rsidP="00823120">
      <w:pPr>
        <w:spacing w:after="0" w:line="360" w:lineRule="auto"/>
        <w:ind w:firstLine="851"/>
        <w:jc w:val="both"/>
        <w:rPr>
          <w:rFonts w:ascii="Times New Roman" w:hAnsi="Times New Roman" w:cs="Times New Roman"/>
          <w:sz w:val="24"/>
        </w:rPr>
      </w:pPr>
      <w:r w:rsidRPr="00BE12C3">
        <w:rPr>
          <w:rFonts w:ascii="Times New Roman" w:hAnsi="Times New Roman" w:cs="Times New Roman"/>
          <w:sz w:val="24"/>
        </w:rPr>
        <w:t>Na vida de um ser humano, a maior riqueza que ele poderá construir é a sua aprendizagem, independentemente da cor da raça ou sexo; o conhecimento adquirido é pra vida toda.</w:t>
      </w:r>
    </w:p>
    <w:p w:rsidR="00ED6343" w:rsidRPr="00BE12C3" w:rsidRDefault="00ED6343" w:rsidP="00823120">
      <w:pPr>
        <w:autoSpaceDE w:val="0"/>
        <w:autoSpaceDN w:val="0"/>
        <w:adjustRightInd w:val="0"/>
        <w:spacing w:after="0" w:line="360" w:lineRule="auto"/>
        <w:jc w:val="both"/>
        <w:rPr>
          <w:rFonts w:ascii="Times New Roman" w:hAnsi="Times New Roman" w:cs="Times New Roman"/>
          <w:sz w:val="24"/>
          <w:szCs w:val="24"/>
        </w:rPr>
      </w:pPr>
    </w:p>
    <w:p w:rsidR="001255D9" w:rsidRPr="00BE12C3" w:rsidRDefault="00761D4E" w:rsidP="00823120">
      <w:pPr>
        <w:pStyle w:val="TuloReferciasABRALIC"/>
        <w:spacing w:before="0" w:after="0" w:line="360" w:lineRule="auto"/>
        <w:rPr>
          <w:snapToGrid w:val="0"/>
          <w:sz w:val="24"/>
        </w:rPr>
      </w:pPr>
      <w:r w:rsidRPr="00BE12C3">
        <w:rPr>
          <w:snapToGrid w:val="0"/>
          <w:sz w:val="24"/>
        </w:rPr>
        <w:t xml:space="preserve">Referências </w:t>
      </w:r>
    </w:p>
    <w:p w:rsidR="00261ECC" w:rsidRPr="00BE12C3" w:rsidRDefault="00261ECC" w:rsidP="00823120">
      <w:pPr>
        <w:pStyle w:val="TuloReferciasABRALIC"/>
        <w:spacing w:before="0" w:after="0" w:line="360" w:lineRule="auto"/>
        <w:rPr>
          <w:snapToGrid w:val="0"/>
          <w:sz w:val="24"/>
        </w:rPr>
      </w:pPr>
    </w:p>
    <w:p w:rsidR="00ED6343" w:rsidRPr="00BE12C3" w:rsidRDefault="00ED6343" w:rsidP="00823120">
      <w:pPr>
        <w:autoSpaceDE w:val="0"/>
        <w:autoSpaceDN w:val="0"/>
        <w:adjustRightInd w:val="0"/>
        <w:spacing w:after="0" w:line="240" w:lineRule="auto"/>
        <w:jc w:val="both"/>
        <w:rPr>
          <w:rFonts w:ascii="Times New Roman" w:hAnsi="Times New Roman" w:cs="Times New Roman"/>
          <w:sz w:val="24"/>
          <w:szCs w:val="24"/>
        </w:rPr>
      </w:pPr>
      <w:r w:rsidRPr="00BE12C3">
        <w:rPr>
          <w:rFonts w:ascii="Times New Roman" w:hAnsi="Times New Roman" w:cs="Times New Roman"/>
          <w:sz w:val="24"/>
          <w:szCs w:val="24"/>
        </w:rPr>
        <w:t xml:space="preserve">GADOTTI, Moacir. </w:t>
      </w:r>
      <w:r w:rsidRPr="00BE12C3">
        <w:rPr>
          <w:rFonts w:ascii="Times New Roman" w:hAnsi="Times New Roman" w:cs="Times New Roman"/>
          <w:bCs/>
          <w:sz w:val="24"/>
          <w:szCs w:val="24"/>
        </w:rPr>
        <w:t xml:space="preserve">Aprender com </w:t>
      </w:r>
      <w:r w:rsidR="00823120" w:rsidRPr="00BE12C3">
        <w:rPr>
          <w:rFonts w:ascii="Times New Roman" w:hAnsi="Times New Roman" w:cs="Times New Roman"/>
          <w:bCs/>
          <w:sz w:val="24"/>
          <w:szCs w:val="24"/>
        </w:rPr>
        <w:t>E</w:t>
      </w:r>
      <w:r w:rsidRPr="00BE12C3">
        <w:rPr>
          <w:rFonts w:ascii="Times New Roman" w:hAnsi="Times New Roman" w:cs="Times New Roman"/>
          <w:bCs/>
          <w:sz w:val="24"/>
          <w:szCs w:val="24"/>
        </w:rPr>
        <w:t>moçã</w:t>
      </w:r>
      <w:r w:rsidR="00823120" w:rsidRPr="00BE12C3">
        <w:rPr>
          <w:rFonts w:ascii="Times New Roman" w:hAnsi="Times New Roman" w:cs="Times New Roman"/>
          <w:bCs/>
          <w:sz w:val="24"/>
          <w:szCs w:val="24"/>
        </w:rPr>
        <w:t>o, Ensinar com A</w:t>
      </w:r>
      <w:r w:rsidRPr="00BE12C3">
        <w:rPr>
          <w:rFonts w:ascii="Times New Roman" w:hAnsi="Times New Roman" w:cs="Times New Roman"/>
          <w:bCs/>
          <w:sz w:val="24"/>
          <w:szCs w:val="24"/>
        </w:rPr>
        <w:t>legria</w:t>
      </w:r>
      <w:r w:rsidRPr="00BE12C3">
        <w:rPr>
          <w:rFonts w:ascii="Times New Roman" w:hAnsi="Times New Roman" w:cs="Times New Roman"/>
          <w:sz w:val="24"/>
          <w:szCs w:val="24"/>
        </w:rPr>
        <w:t xml:space="preserve">. </w:t>
      </w:r>
      <w:r w:rsidRPr="00BE12C3">
        <w:rPr>
          <w:rFonts w:ascii="Times New Roman" w:hAnsi="Times New Roman" w:cs="Times New Roman"/>
          <w:i/>
          <w:iCs/>
          <w:sz w:val="24"/>
          <w:szCs w:val="24"/>
        </w:rPr>
        <w:t>In</w:t>
      </w:r>
      <w:r w:rsidRPr="00BE12C3">
        <w:rPr>
          <w:rFonts w:ascii="Times New Roman" w:hAnsi="Times New Roman" w:cs="Times New Roman"/>
          <w:sz w:val="24"/>
          <w:szCs w:val="24"/>
        </w:rPr>
        <w:t xml:space="preserve">: </w:t>
      </w:r>
      <w:r w:rsidR="00823120" w:rsidRPr="00BE12C3">
        <w:rPr>
          <w:rFonts w:ascii="Times New Roman" w:hAnsi="Times New Roman" w:cs="Times New Roman"/>
          <w:sz w:val="24"/>
          <w:szCs w:val="24"/>
        </w:rPr>
        <w:t xml:space="preserve">______. </w:t>
      </w:r>
      <w:r w:rsidRPr="00BE12C3">
        <w:rPr>
          <w:rFonts w:ascii="Times New Roman" w:hAnsi="Times New Roman" w:cs="Times New Roman"/>
          <w:b/>
          <w:bCs/>
          <w:sz w:val="24"/>
          <w:szCs w:val="24"/>
        </w:rPr>
        <w:t xml:space="preserve">Boniteza de um </w:t>
      </w:r>
      <w:r w:rsidR="00823120" w:rsidRPr="00BE12C3">
        <w:rPr>
          <w:rFonts w:ascii="Times New Roman" w:hAnsi="Times New Roman" w:cs="Times New Roman"/>
          <w:b/>
          <w:bCs/>
          <w:sz w:val="24"/>
          <w:szCs w:val="24"/>
        </w:rPr>
        <w:t>S</w:t>
      </w:r>
      <w:r w:rsidRPr="00BE12C3">
        <w:rPr>
          <w:rFonts w:ascii="Times New Roman" w:hAnsi="Times New Roman" w:cs="Times New Roman"/>
          <w:b/>
          <w:bCs/>
          <w:sz w:val="24"/>
          <w:szCs w:val="24"/>
        </w:rPr>
        <w:t>onho:</w:t>
      </w:r>
      <w:r w:rsidRPr="00BE12C3">
        <w:rPr>
          <w:rFonts w:ascii="Times New Roman" w:hAnsi="Times New Roman" w:cs="Times New Roman"/>
          <w:sz w:val="24"/>
          <w:szCs w:val="24"/>
        </w:rPr>
        <w:t xml:space="preserve"> ensinar-e-aprender com s</w:t>
      </w:r>
      <w:r w:rsidR="00823120" w:rsidRPr="00BE12C3">
        <w:rPr>
          <w:rFonts w:ascii="Times New Roman" w:hAnsi="Times New Roman" w:cs="Times New Roman"/>
          <w:sz w:val="24"/>
          <w:szCs w:val="24"/>
        </w:rPr>
        <w:t>entido. Novo Hamburgo, RS: Feevale</w:t>
      </w:r>
      <w:r w:rsidRPr="00BE12C3">
        <w:rPr>
          <w:rFonts w:ascii="Times New Roman" w:hAnsi="Times New Roman" w:cs="Times New Roman"/>
          <w:sz w:val="24"/>
          <w:szCs w:val="24"/>
        </w:rPr>
        <w:t xml:space="preserve">, 2003. </w:t>
      </w:r>
      <w:r w:rsidR="00823120" w:rsidRPr="00BE12C3">
        <w:rPr>
          <w:rFonts w:ascii="Times New Roman" w:hAnsi="Times New Roman" w:cs="Times New Roman"/>
          <w:sz w:val="24"/>
          <w:szCs w:val="24"/>
        </w:rPr>
        <w:t>p. 45-56.</w:t>
      </w:r>
    </w:p>
    <w:p w:rsidR="00ED6343" w:rsidRPr="00BE12C3" w:rsidRDefault="00ED6343" w:rsidP="008654BD">
      <w:pPr>
        <w:autoSpaceDE w:val="0"/>
        <w:autoSpaceDN w:val="0"/>
        <w:adjustRightInd w:val="0"/>
        <w:spacing w:after="0" w:line="240" w:lineRule="auto"/>
        <w:jc w:val="both"/>
        <w:rPr>
          <w:rFonts w:ascii="Times New Roman" w:hAnsi="Times New Roman" w:cs="Times New Roman"/>
          <w:sz w:val="24"/>
          <w:szCs w:val="24"/>
        </w:rPr>
      </w:pPr>
    </w:p>
    <w:p w:rsidR="00ED6343" w:rsidRPr="00BE12C3" w:rsidRDefault="00ED6343" w:rsidP="00823120">
      <w:pPr>
        <w:pStyle w:val="SemEspaamento"/>
        <w:spacing w:before="0" w:after="0" w:line="240" w:lineRule="auto"/>
        <w:rPr>
          <w:rFonts w:ascii="Times New Roman" w:hAnsi="Times New Roman" w:cs="Times New Roman"/>
          <w:sz w:val="24"/>
          <w:szCs w:val="24"/>
        </w:rPr>
      </w:pPr>
      <w:r w:rsidRPr="00BE12C3">
        <w:rPr>
          <w:rFonts w:ascii="Times New Roman" w:hAnsi="Times New Roman" w:cs="Times New Roman"/>
          <w:sz w:val="24"/>
          <w:szCs w:val="24"/>
        </w:rPr>
        <w:t xml:space="preserve">HERNÁNDEZ, Fernando. </w:t>
      </w:r>
      <w:r w:rsidRPr="00BE12C3">
        <w:rPr>
          <w:rFonts w:ascii="Times New Roman" w:hAnsi="Times New Roman" w:cs="Times New Roman"/>
          <w:bCs/>
          <w:sz w:val="24"/>
          <w:szCs w:val="24"/>
        </w:rPr>
        <w:t xml:space="preserve">Os Projetos de Trabalho e a </w:t>
      </w:r>
      <w:r w:rsidR="00823120" w:rsidRPr="00BE12C3">
        <w:rPr>
          <w:rFonts w:ascii="Times New Roman" w:hAnsi="Times New Roman" w:cs="Times New Roman"/>
          <w:bCs/>
          <w:sz w:val="24"/>
          <w:szCs w:val="24"/>
        </w:rPr>
        <w:t>N</w:t>
      </w:r>
      <w:r w:rsidRPr="00BE12C3">
        <w:rPr>
          <w:rFonts w:ascii="Times New Roman" w:hAnsi="Times New Roman" w:cs="Times New Roman"/>
          <w:bCs/>
          <w:sz w:val="24"/>
          <w:szCs w:val="24"/>
        </w:rPr>
        <w:t xml:space="preserve">ecessidade de </w:t>
      </w:r>
      <w:r w:rsidR="00823120" w:rsidRPr="00BE12C3">
        <w:rPr>
          <w:rFonts w:ascii="Times New Roman" w:hAnsi="Times New Roman" w:cs="Times New Roman"/>
          <w:bCs/>
          <w:sz w:val="24"/>
          <w:szCs w:val="24"/>
        </w:rPr>
        <w:t>Transformar a E</w:t>
      </w:r>
      <w:r w:rsidRPr="00BE12C3">
        <w:rPr>
          <w:rFonts w:ascii="Times New Roman" w:hAnsi="Times New Roman" w:cs="Times New Roman"/>
          <w:bCs/>
          <w:sz w:val="24"/>
          <w:szCs w:val="24"/>
        </w:rPr>
        <w:t>scola</w:t>
      </w:r>
      <w:r w:rsidR="00823120" w:rsidRPr="00BE12C3">
        <w:rPr>
          <w:rFonts w:ascii="Times New Roman" w:hAnsi="Times New Roman" w:cs="Times New Roman"/>
          <w:sz w:val="24"/>
          <w:szCs w:val="24"/>
        </w:rPr>
        <w:t xml:space="preserve"> (I).</w:t>
      </w:r>
      <w:r w:rsidRPr="00BE12C3">
        <w:rPr>
          <w:rFonts w:ascii="Times New Roman" w:hAnsi="Times New Roman" w:cs="Times New Roman"/>
          <w:i/>
          <w:iCs/>
          <w:sz w:val="24"/>
          <w:szCs w:val="24"/>
        </w:rPr>
        <w:t>In</w:t>
      </w:r>
      <w:r w:rsidR="00823120" w:rsidRPr="00BE12C3">
        <w:rPr>
          <w:rFonts w:ascii="Times New Roman" w:hAnsi="Times New Roman" w:cs="Times New Roman"/>
          <w:sz w:val="24"/>
          <w:szCs w:val="24"/>
        </w:rPr>
        <w:t>:</w:t>
      </w:r>
      <w:r w:rsidRPr="00BE12C3">
        <w:rPr>
          <w:rFonts w:ascii="Times New Roman" w:hAnsi="Times New Roman" w:cs="Times New Roman"/>
          <w:b/>
          <w:bCs/>
          <w:sz w:val="24"/>
          <w:szCs w:val="24"/>
        </w:rPr>
        <w:t>Revista Presença Pedagógica</w:t>
      </w:r>
      <w:r w:rsidR="00823120" w:rsidRPr="00BE12C3">
        <w:rPr>
          <w:rFonts w:ascii="Times New Roman" w:hAnsi="Times New Roman" w:cs="Times New Roman"/>
          <w:sz w:val="24"/>
          <w:szCs w:val="24"/>
        </w:rPr>
        <w:t>,</w:t>
      </w:r>
      <w:r w:rsidRPr="00BE12C3">
        <w:rPr>
          <w:rFonts w:ascii="Times New Roman" w:hAnsi="Times New Roman" w:cs="Times New Roman"/>
          <w:sz w:val="24"/>
          <w:szCs w:val="24"/>
        </w:rPr>
        <w:t xml:space="preserve"> n. 20, mar</w:t>
      </w:r>
      <w:r w:rsidR="00823120" w:rsidRPr="00BE12C3">
        <w:rPr>
          <w:rFonts w:ascii="Times New Roman" w:hAnsi="Times New Roman" w:cs="Times New Roman"/>
          <w:sz w:val="24"/>
          <w:szCs w:val="24"/>
        </w:rPr>
        <w:t>.</w:t>
      </w:r>
      <w:r w:rsidRPr="00BE12C3">
        <w:rPr>
          <w:rFonts w:ascii="Times New Roman" w:hAnsi="Times New Roman" w:cs="Times New Roman"/>
          <w:sz w:val="24"/>
          <w:szCs w:val="24"/>
        </w:rPr>
        <w:t>/abr</w:t>
      </w:r>
      <w:r w:rsidR="00823120" w:rsidRPr="00BE12C3">
        <w:rPr>
          <w:rFonts w:ascii="Times New Roman" w:hAnsi="Times New Roman" w:cs="Times New Roman"/>
          <w:sz w:val="24"/>
          <w:szCs w:val="24"/>
        </w:rPr>
        <w:t>.</w:t>
      </w:r>
      <w:r w:rsidRPr="00BE12C3">
        <w:rPr>
          <w:rFonts w:ascii="Times New Roman" w:hAnsi="Times New Roman" w:cs="Times New Roman"/>
          <w:sz w:val="24"/>
          <w:szCs w:val="24"/>
        </w:rPr>
        <w:t xml:space="preserve"> 1998.</w:t>
      </w:r>
    </w:p>
    <w:p w:rsidR="00261ECC" w:rsidRPr="00BE12C3" w:rsidRDefault="00261ECC" w:rsidP="008654BD">
      <w:pPr>
        <w:pStyle w:val="SemEspaamento"/>
        <w:spacing w:before="0" w:after="0" w:line="240" w:lineRule="auto"/>
        <w:rPr>
          <w:rFonts w:ascii="Times New Roman" w:hAnsi="Times New Roman" w:cs="Times New Roman"/>
          <w:sz w:val="24"/>
          <w:szCs w:val="24"/>
        </w:rPr>
      </w:pPr>
    </w:p>
    <w:p w:rsidR="006C54B5" w:rsidRPr="00BE12C3" w:rsidRDefault="006C54B5" w:rsidP="00823120">
      <w:pPr>
        <w:tabs>
          <w:tab w:val="left" w:pos="0"/>
        </w:tabs>
        <w:autoSpaceDE w:val="0"/>
        <w:spacing w:after="0" w:line="240" w:lineRule="auto"/>
        <w:jc w:val="both"/>
        <w:rPr>
          <w:rFonts w:ascii="Times New Roman" w:hAnsi="Times New Roman" w:cs="Times New Roman"/>
          <w:sz w:val="24"/>
          <w:szCs w:val="24"/>
        </w:rPr>
      </w:pPr>
      <w:r w:rsidRPr="00BE12C3">
        <w:rPr>
          <w:rFonts w:ascii="Times New Roman" w:hAnsi="Times New Roman" w:cs="Times New Roman"/>
          <w:sz w:val="24"/>
          <w:szCs w:val="24"/>
        </w:rPr>
        <w:t xml:space="preserve">MARTINS, Joel; BICUDO, Maria A. Viggiani. </w:t>
      </w:r>
      <w:r w:rsidRPr="00BE12C3">
        <w:rPr>
          <w:rFonts w:ascii="Times New Roman" w:hAnsi="Times New Roman" w:cs="Times New Roman"/>
          <w:bCs/>
          <w:sz w:val="24"/>
          <w:szCs w:val="24"/>
        </w:rPr>
        <w:t xml:space="preserve">Estudos sobre </w:t>
      </w:r>
      <w:r w:rsidR="00823120" w:rsidRPr="00BE12C3">
        <w:rPr>
          <w:rFonts w:ascii="Times New Roman" w:hAnsi="Times New Roman" w:cs="Times New Roman"/>
          <w:bCs/>
          <w:sz w:val="24"/>
          <w:szCs w:val="24"/>
        </w:rPr>
        <w:t>E</w:t>
      </w:r>
      <w:r w:rsidRPr="00BE12C3">
        <w:rPr>
          <w:rFonts w:ascii="Times New Roman" w:hAnsi="Times New Roman" w:cs="Times New Roman"/>
          <w:bCs/>
          <w:sz w:val="24"/>
          <w:szCs w:val="24"/>
        </w:rPr>
        <w:t xml:space="preserve">xistencialismo, </w:t>
      </w:r>
      <w:r w:rsidR="00823120" w:rsidRPr="00BE12C3">
        <w:rPr>
          <w:rFonts w:ascii="Times New Roman" w:hAnsi="Times New Roman" w:cs="Times New Roman"/>
          <w:bCs/>
          <w:sz w:val="24"/>
          <w:szCs w:val="24"/>
        </w:rPr>
        <w:t>F</w:t>
      </w:r>
      <w:r w:rsidRPr="00BE12C3">
        <w:rPr>
          <w:rFonts w:ascii="Times New Roman" w:hAnsi="Times New Roman" w:cs="Times New Roman"/>
          <w:bCs/>
          <w:sz w:val="24"/>
          <w:szCs w:val="24"/>
        </w:rPr>
        <w:t xml:space="preserve">enomenologia e </w:t>
      </w:r>
      <w:r w:rsidR="00823120" w:rsidRPr="00BE12C3">
        <w:rPr>
          <w:rFonts w:ascii="Times New Roman" w:hAnsi="Times New Roman" w:cs="Times New Roman"/>
          <w:bCs/>
          <w:sz w:val="24"/>
          <w:szCs w:val="24"/>
        </w:rPr>
        <w:t>E</w:t>
      </w:r>
      <w:r w:rsidRPr="00BE12C3">
        <w:rPr>
          <w:rFonts w:ascii="Times New Roman" w:hAnsi="Times New Roman" w:cs="Times New Roman"/>
          <w:bCs/>
          <w:sz w:val="24"/>
          <w:szCs w:val="24"/>
        </w:rPr>
        <w:t>ducação.</w:t>
      </w:r>
      <w:r w:rsidR="00885CA0" w:rsidRPr="00BE12C3">
        <w:rPr>
          <w:rFonts w:ascii="Times New Roman" w:hAnsi="Times New Roman" w:cs="Times New Roman"/>
          <w:bCs/>
          <w:sz w:val="24"/>
          <w:szCs w:val="24"/>
        </w:rPr>
        <w:t xml:space="preserve"> </w:t>
      </w:r>
      <w:r w:rsidRPr="00BE12C3">
        <w:rPr>
          <w:rFonts w:ascii="Times New Roman" w:hAnsi="Times New Roman" w:cs="Times New Roman"/>
          <w:sz w:val="24"/>
          <w:szCs w:val="24"/>
        </w:rPr>
        <w:t>São Paulo: Moraes, 1983</w:t>
      </w:r>
      <w:r w:rsidR="00823120" w:rsidRPr="00BE12C3">
        <w:rPr>
          <w:rFonts w:ascii="Times New Roman" w:hAnsi="Times New Roman" w:cs="Times New Roman"/>
          <w:sz w:val="24"/>
          <w:szCs w:val="24"/>
        </w:rPr>
        <w:t>,</w:t>
      </w:r>
      <w:r w:rsidR="00885CA0" w:rsidRPr="00BE12C3">
        <w:rPr>
          <w:rFonts w:ascii="Times New Roman" w:hAnsi="Times New Roman" w:cs="Times New Roman"/>
          <w:sz w:val="24"/>
          <w:szCs w:val="24"/>
        </w:rPr>
        <w:t xml:space="preserve"> </w:t>
      </w:r>
      <w:r w:rsidR="00823120" w:rsidRPr="00BE12C3">
        <w:rPr>
          <w:rFonts w:ascii="Times New Roman" w:hAnsi="Times New Roman" w:cs="Times New Roman"/>
          <w:sz w:val="24"/>
          <w:szCs w:val="24"/>
        </w:rPr>
        <w:t>p. 33</w:t>
      </w:r>
      <w:r w:rsidRPr="00BE12C3">
        <w:rPr>
          <w:rFonts w:ascii="Times New Roman" w:hAnsi="Times New Roman" w:cs="Times New Roman"/>
          <w:sz w:val="24"/>
          <w:szCs w:val="24"/>
        </w:rPr>
        <w:t>.</w:t>
      </w:r>
      <w:r w:rsidR="002121D8" w:rsidRPr="00BE12C3">
        <w:rPr>
          <w:rFonts w:ascii="Times New Roman" w:hAnsi="Times New Roman" w:cs="Times New Roman"/>
          <w:sz w:val="24"/>
          <w:szCs w:val="24"/>
        </w:rPr>
        <w:t xml:space="preserve"> </w:t>
      </w:r>
      <w:r w:rsidRPr="00BE12C3">
        <w:rPr>
          <w:rFonts w:ascii="Times New Roman" w:hAnsi="Times New Roman" w:cs="Times New Roman"/>
          <w:i/>
          <w:iCs/>
          <w:sz w:val="24"/>
          <w:szCs w:val="24"/>
        </w:rPr>
        <w:t>In</w:t>
      </w:r>
      <w:r w:rsidRPr="00BE12C3">
        <w:rPr>
          <w:rFonts w:ascii="Times New Roman" w:hAnsi="Times New Roman" w:cs="Times New Roman"/>
          <w:sz w:val="24"/>
          <w:szCs w:val="24"/>
        </w:rPr>
        <w:t xml:space="preserve">: HENGEMUHLE, Adelar. </w:t>
      </w:r>
      <w:r w:rsidR="00823120" w:rsidRPr="00BE12C3">
        <w:rPr>
          <w:rFonts w:ascii="Times New Roman" w:hAnsi="Times New Roman" w:cs="Times New Roman"/>
          <w:b/>
          <w:bCs/>
          <w:sz w:val="24"/>
          <w:szCs w:val="24"/>
        </w:rPr>
        <w:t>Formação de P</w:t>
      </w:r>
      <w:r w:rsidRPr="00BE12C3">
        <w:rPr>
          <w:rFonts w:ascii="Times New Roman" w:hAnsi="Times New Roman" w:cs="Times New Roman"/>
          <w:b/>
          <w:bCs/>
          <w:sz w:val="24"/>
          <w:szCs w:val="24"/>
        </w:rPr>
        <w:t>rofessores:</w:t>
      </w:r>
      <w:r w:rsidRPr="00BE12C3">
        <w:rPr>
          <w:rFonts w:ascii="Times New Roman" w:hAnsi="Times New Roman" w:cs="Times New Roman"/>
          <w:sz w:val="24"/>
          <w:szCs w:val="24"/>
        </w:rPr>
        <w:t xml:space="preserve"> da função de ensinar ao resgate da educação. Petrópolis, RJ: Vozes, </w:t>
      </w:r>
      <w:r w:rsidR="00823120" w:rsidRPr="00BE12C3">
        <w:rPr>
          <w:rFonts w:ascii="Times New Roman" w:hAnsi="Times New Roman" w:cs="Times New Roman"/>
          <w:sz w:val="24"/>
          <w:szCs w:val="24"/>
        </w:rPr>
        <w:t>2007.p.43</w:t>
      </w:r>
      <w:r w:rsidR="00FC3B4E" w:rsidRPr="00BE12C3">
        <w:rPr>
          <w:rFonts w:ascii="Times New Roman" w:hAnsi="Times New Roman" w:cs="Times New Roman"/>
          <w:sz w:val="24"/>
          <w:szCs w:val="24"/>
        </w:rPr>
        <w:t>.</w:t>
      </w:r>
    </w:p>
    <w:p w:rsidR="006C54B5" w:rsidRPr="00BE12C3" w:rsidRDefault="006C54B5" w:rsidP="006C54B5">
      <w:pPr>
        <w:tabs>
          <w:tab w:val="left" w:pos="0"/>
        </w:tabs>
        <w:autoSpaceDE w:val="0"/>
        <w:spacing w:after="0" w:line="240" w:lineRule="auto"/>
        <w:jc w:val="both"/>
        <w:rPr>
          <w:rFonts w:ascii="Times New Roman" w:hAnsi="Times New Roman" w:cs="Times New Roman"/>
          <w:sz w:val="24"/>
          <w:szCs w:val="24"/>
        </w:rPr>
      </w:pPr>
    </w:p>
    <w:p w:rsidR="00ED6343" w:rsidRPr="00BE12C3" w:rsidRDefault="00ED6343" w:rsidP="006C54B5">
      <w:pPr>
        <w:tabs>
          <w:tab w:val="left" w:pos="0"/>
        </w:tabs>
        <w:autoSpaceDE w:val="0"/>
        <w:spacing w:after="0" w:line="240" w:lineRule="auto"/>
        <w:jc w:val="both"/>
        <w:rPr>
          <w:rFonts w:ascii="Times New Roman" w:hAnsi="Times New Roman" w:cs="Times New Roman"/>
          <w:sz w:val="24"/>
          <w:szCs w:val="24"/>
        </w:rPr>
      </w:pPr>
      <w:r w:rsidRPr="00BE12C3">
        <w:rPr>
          <w:rFonts w:ascii="Times New Roman" w:hAnsi="Times New Roman" w:cs="Times New Roman"/>
          <w:sz w:val="24"/>
          <w:szCs w:val="24"/>
        </w:rPr>
        <w:t xml:space="preserve">MORAES, Maria Cândida. </w:t>
      </w:r>
      <w:r w:rsidRPr="00BE12C3">
        <w:rPr>
          <w:rFonts w:ascii="Times New Roman" w:hAnsi="Times New Roman" w:cs="Times New Roman"/>
          <w:bCs/>
          <w:sz w:val="24"/>
          <w:szCs w:val="24"/>
        </w:rPr>
        <w:t xml:space="preserve">Educação e </w:t>
      </w:r>
      <w:r w:rsidR="006C54B5" w:rsidRPr="00BE12C3">
        <w:rPr>
          <w:rFonts w:ascii="Times New Roman" w:hAnsi="Times New Roman" w:cs="Times New Roman"/>
          <w:bCs/>
          <w:sz w:val="24"/>
          <w:szCs w:val="24"/>
        </w:rPr>
        <w:t>S</w:t>
      </w:r>
      <w:r w:rsidRPr="00BE12C3">
        <w:rPr>
          <w:rFonts w:ascii="Times New Roman" w:hAnsi="Times New Roman" w:cs="Times New Roman"/>
          <w:bCs/>
          <w:sz w:val="24"/>
          <w:szCs w:val="24"/>
        </w:rPr>
        <w:t>ustentabilidade: um olhar complexo e transdisciplinar.</w:t>
      </w:r>
      <w:r w:rsidRPr="00BE12C3">
        <w:rPr>
          <w:rFonts w:ascii="Times New Roman" w:hAnsi="Times New Roman" w:cs="Times New Roman"/>
          <w:i/>
          <w:iCs/>
          <w:sz w:val="24"/>
          <w:szCs w:val="24"/>
        </w:rPr>
        <w:t>In</w:t>
      </w:r>
      <w:r w:rsidRPr="00BE12C3">
        <w:rPr>
          <w:rFonts w:ascii="Times New Roman" w:hAnsi="Times New Roman" w:cs="Times New Roman"/>
          <w:sz w:val="24"/>
          <w:szCs w:val="24"/>
        </w:rPr>
        <w:t>: MORAES, Maria Cândida</w:t>
      </w:r>
      <w:r w:rsidR="006C54B5" w:rsidRPr="00BE12C3">
        <w:rPr>
          <w:rFonts w:ascii="Times New Roman" w:hAnsi="Times New Roman" w:cs="Times New Roman"/>
          <w:sz w:val="24"/>
          <w:szCs w:val="24"/>
        </w:rPr>
        <w:t>;</w:t>
      </w:r>
      <w:r w:rsidRPr="00BE12C3">
        <w:rPr>
          <w:rFonts w:ascii="Times New Roman" w:hAnsi="Times New Roman" w:cs="Times New Roman"/>
          <w:sz w:val="24"/>
          <w:szCs w:val="24"/>
        </w:rPr>
        <w:t xml:space="preserve"> SUANNO, João Henrique (</w:t>
      </w:r>
      <w:r w:rsidR="006C54B5" w:rsidRPr="00BE12C3">
        <w:rPr>
          <w:rFonts w:ascii="Times New Roman" w:hAnsi="Times New Roman" w:cs="Times New Roman"/>
          <w:sz w:val="24"/>
          <w:szCs w:val="24"/>
        </w:rPr>
        <w:t>O</w:t>
      </w:r>
      <w:r w:rsidRPr="00BE12C3">
        <w:rPr>
          <w:rFonts w:ascii="Times New Roman" w:hAnsi="Times New Roman" w:cs="Times New Roman"/>
          <w:sz w:val="24"/>
          <w:szCs w:val="24"/>
        </w:rPr>
        <w:t xml:space="preserve">rgs). </w:t>
      </w:r>
      <w:r w:rsidRPr="00BE12C3">
        <w:rPr>
          <w:rFonts w:ascii="Times New Roman" w:hAnsi="Times New Roman" w:cs="Times New Roman"/>
          <w:b/>
          <w:bCs/>
          <w:sz w:val="24"/>
          <w:szCs w:val="24"/>
        </w:rPr>
        <w:t xml:space="preserve">O </w:t>
      </w:r>
      <w:r w:rsidR="006C54B5" w:rsidRPr="00BE12C3">
        <w:rPr>
          <w:rFonts w:ascii="Times New Roman" w:hAnsi="Times New Roman" w:cs="Times New Roman"/>
          <w:b/>
          <w:bCs/>
          <w:sz w:val="24"/>
          <w:szCs w:val="24"/>
        </w:rPr>
        <w:t>Pensar Complexo na Educação:</w:t>
      </w:r>
      <w:r w:rsidRPr="00BE12C3">
        <w:rPr>
          <w:rFonts w:ascii="Times New Roman" w:hAnsi="Times New Roman" w:cs="Times New Roman"/>
          <w:sz w:val="24"/>
          <w:szCs w:val="24"/>
        </w:rPr>
        <w:t xml:space="preserve"> sustentabilidade, transdisciplinaridade e criatividade. Rio de Janeiro: Wak, 2014</w:t>
      </w:r>
      <w:r w:rsidR="006C54B5" w:rsidRPr="00BE12C3">
        <w:rPr>
          <w:rFonts w:ascii="Times New Roman" w:hAnsi="Times New Roman" w:cs="Times New Roman"/>
          <w:sz w:val="24"/>
          <w:szCs w:val="24"/>
        </w:rPr>
        <w:t>.</w:t>
      </w:r>
      <w:r w:rsidRPr="00BE12C3">
        <w:rPr>
          <w:rFonts w:ascii="Times New Roman" w:hAnsi="Times New Roman" w:cs="Times New Roman"/>
          <w:sz w:val="24"/>
          <w:szCs w:val="24"/>
        </w:rPr>
        <w:t xml:space="preserve"> p. 21-41.</w:t>
      </w:r>
    </w:p>
    <w:p w:rsidR="00261ECC" w:rsidRPr="00BE12C3" w:rsidRDefault="00261ECC" w:rsidP="008654BD">
      <w:pPr>
        <w:tabs>
          <w:tab w:val="left" w:pos="0"/>
        </w:tabs>
        <w:autoSpaceDE w:val="0"/>
        <w:spacing w:after="0" w:line="240" w:lineRule="auto"/>
        <w:jc w:val="both"/>
        <w:rPr>
          <w:rFonts w:ascii="Times New Roman" w:hAnsi="Times New Roman" w:cs="Times New Roman"/>
          <w:sz w:val="24"/>
          <w:szCs w:val="24"/>
        </w:rPr>
      </w:pPr>
    </w:p>
    <w:p w:rsidR="00ED6343" w:rsidRPr="00BE12C3" w:rsidRDefault="00ED6343" w:rsidP="00261ECC">
      <w:pPr>
        <w:autoSpaceDE w:val="0"/>
        <w:autoSpaceDN w:val="0"/>
        <w:adjustRightInd w:val="0"/>
        <w:spacing w:after="0" w:line="240" w:lineRule="auto"/>
        <w:jc w:val="both"/>
        <w:rPr>
          <w:rFonts w:ascii="Times New Roman" w:hAnsi="Times New Roman" w:cs="Times New Roman"/>
          <w:sz w:val="24"/>
          <w:szCs w:val="24"/>
        </w:rPr>
      </w:pPr>
      <w:r w:rsidRPr="00BE12C3">
        <w:rPr>
          <w:rFonts w:ascii="Times New Roman" w:hAnsi="Times New Roman" w:cs="Times New Roman"/>
          <w:sz w:val="24"/>
          <w:szCs w:val="24"/>
        </w:rPr>
        <w:t xml:space="preserve">MORIN, Edgar. </w:t>
      </w:r>
      <w:r w:rsidR="00261ECC" w:rsidRPr="00BE12C3">
        <w:rPr>
          <w:rFonts w:ascii="Times New Roman" w:hAnsi="Times New Roman" w:cs="Times New Roman"/>
          <w:b/>
          <w:sz w:val="24"/>
          <w:szCs w:val="24"/>
        </w:rPr>
        <w:t>Os Sete Saberes Necessários à Educação Do Futuro</w:t>
      </w:r>
      <w:r w:rsidR="00261ECC" w:rsidRPr="00BE12C3">
        <w:rPr>
          <w:rFonts w:ascii="Times New Roman" w:hAnsi="Times New Roman" w:cs="Times New Roman"/>
          <w:bCs/>
          <w:sz w:val="24"/>
          <w:szCs w:val="24"/>
        </w:rPr>
        <w:t>.</w:t>
      </w:r>
      <w:r w:rsidR="00261ECC" w:rsidRPr="00BE12C3">
        <w:rPr>
          <w:rFonts w:ascii="Times New Roman" w:hAnsi="Times New Roman" w:cs="Times New Roman"/>
          <w:sz w:val="24"/>
          <w:szCs w:val="24"/>
        </w:rPr>
        <w:t>2. ed. São Paulo: Cortez. Brasília, DF: UNESCO, 2011. p. 13- 102.</w:t>
      </w:r>
    </w:p>
    <w:p w:rsidR="00261ECC" w:rsidRPr="00BE12C3" w:rsidRDefault="00261ECC" w:rsidP="008654BD">
      <w:pPr>
        <w:autoSpaceDE w:val="0"/>
        <w:autoSpaceDN w:val="0"/>
        <w:adjustRightInd w:val="0"/>
        <w:spacing w:after="0" w:line="240" w:lineRule="auto"/>
        <w:jc w:val="both"/>
        <w:rPr>
          <w:rFonts w:ascii="Times New Roman" w:hAnsi="Times New Roman" w:cs="Times New Roman"/>
          <w:sz w:val="24"/>
          <w:szCs w:val="24"/>
        </w:rPr>
      </w:pPr>
    </w:p>
    <w:p w:rsidR="00261ECC" w:rsidRPr="00BE12C3" w:rsidRDefault="00261ECC" w:rsidP="00261ECC">
      <w:pPr>
        <w:spacing w:after="0" w:line="240" w:lineRule="auto"/>
        <w:jc w:val="both"/>
        <w:rPr>
          <w:rFonts w:ascii="Times New Roman" w:hAnsi="Times New Roman" w:cs="Times New Roman"/>
          <w:sz w:val="24"/>
          <w:szCs w:val="24"/>
        </w:rPr>
      </w:pPr>
      <w:r w:rsidRPr="00BE12C3">
        <w:rPr>
          <w:rFonts w:ascii="Times New Roman" w:hAnsi="Times New Roman" w:cs="Times New Roman"/>
          <w:sz w:val="24"/>
          <w:szCs w:val="24"/>
        </w:rPr>
        <w:t>______</w:t>
      </w:r>
      <w:r w:rsidR="00ED6343" w:rsidRPr="00BE12C3">
        <w:rPr>
          <w:rFonts w:ascii="Times New Roman" w:hAnsi="Times New Roman" w:cs="Times New Roman"/>
          <w:sz w:val="24"/>
          <w:szCs w:val="24"/>
        </w:rPr>
        <w:t xml:space="preserve">. </w:t>
      </w:r>
      <w:r w:rsidRPr="00BE12C3">
        <w:rPr>
          <w:rFonts w:ascii="Times New Roman" w:hAnsi="Times New Roman" w:cs="Times New Roman"/>
          <w:b/>
          <w:sz w:val="24"/>
          <w:szCs w:val="24"/>
        </w:rPr>
        <w:t xml:space="preserve">Domínio do Possível: </w:t>
      </w:r>
      <w:r w:rsidRPr="00BE12C3">
        <w:rPr>
          <w:rFonts w:ascii="Times New Roman" w:hAnsi="Times New Roman" w:cs="Times New Roman"/>
          <w:bCs/>
          <w:sz w:val="24"/>
          <w:szCs w:val="24"/>
        </w:rPr>
        <w:t>conhecer!</w:t>
      </w:r>
      <w:r w:rsidRPr="00BE12C3">
        <w:rPr>
          <w:rFonts w:ascii="Times New Roman" w:hAnsi="Times New Roman" w:cs="Times New Roman"/>
          <w:i/>
          <w:iCs/>
          <w:sz w:val="24"/>
          <w:szCs w:val="24"/>
        </w:rPr>
        <w:t>In</w:t>
      </w:r>
      <w:r w:rsidRPr="00BE12C3">
        <w:rPr>
          <w:rFonts w:ascii="Times New Roman" w:hAnsi="Times New Roman" w:cs="Times New Roman"/>
          <w:sz w:val="24"/>
          <w:szCs w:val="24"/>
        </w:rPr>
        <w:t xml:space="preserve">: Ensinar a Viver: manifesto para mudar a educação.  Porto Alegre: Sulina, 2015. p. 98-136. </w:t>
      </w:r>
    </w:p>
    <w:p w:rsidR="00261ECC" w:rsidRPr="00BE12C3" w:rsidRDefault="00261ECC" w:rsidP="00261ECC">
      <w:pPr>
        <w:spacing w:after="0" w:line="240" w:lineRule="auto"/>
        <w:jc w:val="both"/>
        <w:rPr>
          <w:rFonts w:ascii="Times New Roman" w:hAnsi="Times New Roman" w:cs="Times New Roman"/>
          <w:sz w:val="24"/>
          <w:szCs w:val="24"/>
        </w:rPr>
      </w:pPr>
    </w:p>
    <w:p w:rsidR="00ED6343" w:rsidRPr="00BE12C3" w:rsidRDefault="00ED6343" w:rsidP="00823120">
      <w:pPr>
        <w:spacing w:after="0" w:line="240" w:lineRule="auto"/>
        <w:jc w:val="both"/>
        <w:rPr>
          <w:rFonts w:ascii="Times New Roman" w:hAnsi="Times New Roman" w:cs="Times New Roman"/>
          <w:sz w:val="24"/>
          <w:szCs w:val="24"/>
        </w:rPr>
      </w:pPr>
      <w:r w:rsidRPr="00BE12C3">
        <w:rPr>
          <w:rFonts w:ascii="Times New Roman" w:hAnsi="Times New Roman" w:cs="Times New Roman"/>
          <w:sz w:val="24"/>
          <w:szCs w:val="24"/>
        </w:rPr>
        <w:t xml:space="preserve">PETRAGLIA, Izabel. </w:t>
      </w:r>
      <w:r w:rsidRPr="00BE12C3">
        <w:rPr>
          <w:rFonts w:ascii="Times New Roman" w:hAnsi="Times New Roman" w:cs="Times New Roman"/>
          <w:bCs/>
          <w:sz w:val="24"/>
          <w:szCs w:val="24"/>
        </w:rPr>
        <w:t xml:space="preserve">Educação </w:t>
      </w:r>
      <w:r w:rsidR="00823120" w:rsidRPr="00BE12C3">
        <w:rPr>
          <w:rFonts w:ascii="Times New Roman" w:hAnsi="Times New Roman" w:cs="Times New Roman"/>
          <w:bCs/>
          <w:sz w:val="24"/>
          <w:szCs w:val="24"/>
        </w:rPr>
        <w:t>C</w:t>
      </w:r>
      <w:r w:rsidRPr="00BE12C3">
        <w:rPr>
          <w:rFonts w:ascii="Times New Roman" w:hAnsi="Times New Roman" w:cs="Times New Roman"/>
          <w:bCs/>
          <w:sz w:val="24"/>
          <w:szCs w:val="24"/>
        </w:rPr>
        <w:t xml:space="preserve">omplexa para uma </w:t>
      </w:r>
      <w:r w:rsidR="00823120" w:rsidRPr="00BE12C3">
        <w:rPr>
          <w:rFonts w:ascii="Times New Roman" w:hAnsi="Times New Roman" w:cs="Times New Roman"/>
          <w:bCs/>
          <w:sz w:val="24"/>
          <w:szCs w:val="24"/>
        </w:rPr>
        <w:t>N</w:t>
      </w:r>
      <w:r w:rsidRPr="00BE12C3">
        <w:rPr>
          <w:rFonts w:ascii="Times New Roman" w:hAnsi="Times New Roman" w:cs="Times New Roman"/>
          <w:bCs/>
          <w:sz w:val="24"/>
          <w:szCs w:val="24"/>
        </w:rPr>
        <w:t xml:space="preserve">ova </w:t>
      </w:r>
      <w:r w:rsidR="00823120" w:rsidRPr="00BE12C3">
        <w:rPr>
          <w:rFonts w:ascii="Times New Roman" w:hAnsi="Times New Roman" w:cs="Times New Roman"/>
          <w:bCs/>
          <w:sz w:val="24"/>
          <w:szCs w:val="24"/>
        </w:rPr>
        <w:t>P</w:t>
      </w:r>
      <w:r w:rsidRPr="00BE12C3">
        <w:rPr>
          <w:rFonts w:ascii="Times New Roman" w:hAnsi="Times New Roman" w:cs="Times New Roman"/>
          <w:bCs/>
          <w:sz w:val="24"/>
          <w:szCs w:val="24"/>
        </w:rPr>
        <w:t xml:space="preserve">olítica de </w:t>
      </w:r>
      <w:r w:rsidR="00823120" w:rsidRPr="00BE12C3">
        <w:rPr>
          <w:rFonts w:ascii="Times New Roman" w:hAnsi="Times New Roman" w:cs="Times New Roman"/>
          <w:bCs/>
          <w:sz w:val="24"/>
          <w:szCs w:val="24"/>
        </w:rPr>
        <w:t>C</w:t>
      </w:r>
      <w:r w:rsidRPr="00BE12C3">
        <w:rPr>
          <w:rFonts w:ascii="Times New Roman" w:hAnsi="Times New Roman" w:cs="Times New Roman"/>
          <w:bCs/>
          <w:sz w:val="24"/>
          <w:szCs w:val="24"/>
        </w:rPr>
        <w:t>ivilização</w:t>
      </w:r>
      <w:r w:rsidRPr="00BE12C3">
        <w:rPr>
          <w:rFonts w:ascii="Times New Roman" w:hAnsi="Times New Roman" w:cs="Times New Roman"/>
          <w:sz w:val="24"/>
          <w:szCs w:val="24"/>
        </w:rPr>
        <w:t xml:space="preserve">. </w:t>
      </w:r>
      <w:r w:rsidRPr="00BE12C3">
        <w:rPr>
          <w:rFonts w:ascii="Times New Roman" w:hAnsi="Times New Roman" w:cs="Times New Roman"/>
          <w:b/>
          <w:bCs/>
          <w:sz w:val="24"/>
          <w:szCs w:val="24"/>
        </w:rPr>
        <w:t>Educar</w:t>
      </w:r>
      <w:r w:rsidR="00261ECC" w:rsidRPr="00BE12C3">
        <w:rPr>
          <w:rFonts w:ascii="Times New Roman" w:hAnsi="Times New Roman" w:cs="Times New Roman"/>
          <w:sz w:val="24"/>
          <w:szCs w:val="24"/>
        </w:rPr>
        <w:t xml:space="preserve">. </w:t>
      </w:r>
      <w:r w:rsidRPr="00BE12C3">
        <w:rPr>
          <w:rFonts w:ascii="Times New Roman" w:hAnsi="Times New Roman" w:cs="Times New Roman"/>
          <w:sz w:val="24"/>
          <w:szCs w:val="24"/>
        </w:rPr>
        <w:t xml:space="preserve">Curitiba, </w:t>
      </w:r>
      <w:r w:rsidR="00261ECC" w:rsidRPr="00BE12C3">
        <w:rPr>
          <w:rFonts w:ascii="Times New Roman" w:hAnsi="Times New Roman" w:cs="Times New Roman"/>
          <w:sz w:val="24"/>
          <w:szCs w:val="24"/>
        </w:rPr>
        <w:t>Editora UFPR,</w:t>
      </w:r>
      <w:r w:rsidRPr="00BE12C3">
        <w:rPr>
          <w:rFonts w:ascii="Times New Roman" w:hAnsi="Times New Roman" w:cs="Times New Roman"/>
          <w:sz w:val="24"/>
          <w:szCs w:val="24"/>
        </w:rPr>
        <w:t xml:space="preserve">n. 32, </w:t>
      </w:r>
      <w:r w:rsidR="00261ECC" w:rsidRPr="00BE12C3">
        <w:rPr>
          <w:rFonts w:ascii="Times New Roman" w:hAnsi="Times New Roman" w:cs="Times New Roman"/>
          <w:sz w:val="24"/>
          <w:szCs w:val="24"/>
        </w:rPr>
        <w:t>p.29-41, 2008</w:t>
      </w:r>
      <w:r w:rsidRPr="00BE12C3">
        <w:rPr>
          <w:rFonts w:ascii="Times New Roman" w:hAnsi="Times New Roman" w:cs="Times New Roman"/>
          <w:sz w:val="24"/>
          <w:szCs w:val="24"/>
        </w:rPr>
        <w:t>.</w:t>
      </w:r>
    </w:p>
    <w:p w:rsidR="00261ECC" w:rsidRPr="00BE12C3" w:rsidRDefault="00261ECC" w:rsidP="008654BD">
      <w:pPr>
        <w:spacing w:after="0" w:line="240" w:lineRule="auto"/>
        <w:jc w:val="both"/>
        <w:rPr>
          <w:rFonts w:ascii="Times New Roman" w:hAnsi="Times New Roman" w:cs="Times New Roman"/>
          <w:sz w:val="24"/>
          <w:szCs w:val="24"/>
        </w:rPr>
      </w:pPr>
    </w:p>
    <w:p w:rsidR="00ED6343" w:rsidRPr="00BE12C3" w:rsidRDefault="00ED6343" w:rsidP="00823120">
      <w:pPr>
        <w:spacing w:after="0" w:line="240" w:lineRule="auto"/>
        <w:jc w:val="both"/>
        <w:rPr>
          <w:rStyle w:val="Refdecomentrio"/>
          <w:rFonts w:ascii="Times New Roman" w:hAnsi="Times New Roman" w:cs="Times New Roman"/>
          <w:sz w:val="24"/>
          <w:szCs w:val="24"/>
        </w:rPr>
      </w:pPr>
      <w:r w:rsidRPr="00BE12C3">
        <w:rPr>
          <w:rFonts w:ascii="Times New Roman" w:hAnsi="Times New Roman" w:cs="Times New Roman"/>
          <w:bCs/>
          <w:sz w:val="24"/>
          <w:szCs w:val="24"/>
        </w:rPr>
        <w:t xml:space="preserve">SILVA, Vera Lúcia de Souza </w:t>
      </w:r>
      <w:r w:rsidR="00823120" w:rsidRPr="00BE12C3">
        <w:rPr>
          <w:rFonts w:ascii="Times New Roman" w:hAnsi="Times New Roman" w:cs="Times New Roman"/>
          <w:bCs/>
          <w:sz w:val="24"/>
          <w:szCs w:val="24"/>
        </w:rPr>
        <w:t>e</w:t>
      </w:r>
      <w:r w:rsidRPr="00BE12C3">
        <w:rPr>
          <w:rFonts w:ascii="Times New Roman" w:hAnsi="Times New Roman" w:cs="Times New Roman"/>
          <w:bCs/>
          <w:sz w:val="24"/>
          <w:szCs w:val="24"/>
        </w:rPr>
        <w:t>t</w:t>
      </w:r>
      <w:r w:rsidR="00823120" w:rsidRPr="00BE12C3">
        <w:rPr>
          <w:rFonts w:ascii="Times New Roman" w:hAnsi="Times New Roman" w:cs="Times New Roman"/>
          <w:bCs/>
          <w:sz w:val="24"/>
          <w:szCs w:val="24"/>
        </w:rPr>
        <w:t>a</w:t>
      </w:r>
      <w:r w:rsidRPr="00BE12C3">
        <w:rPr>
          <w:rFonts w:ascii="Times New Roman" w:hAnsi="Times New Roman" w:cs="Times New Roman"/>
          <w:bCs/>
          <w:sz w:val="24"/>
          <w:szCs w:val="24"/>
        </w:rPr>
        <w:t>l</w:t>
      </w:r>
      <w:r w:rsidRPr="00BE12C3">
        <w:rPr>
          <w:rFonts w:ascii="Times New Roman" w:hAnsi="Times New Roman" w:cs="Times New Roman"/>
          <w:sz w:val="24"/>
          <w:szCs w:val="24"/>
        </w:rPr>
        <w:t>.</w:t>
      </w:r>
      <w:r w:rsidR="00823120" w:rsidRPr="00BE12C3">
        <w:rPr>
          <w:rFonts w:ascii="Times New Roman" w:hAnsi="Times New Roman" w:cs="Times New Roman"/>
          <w:b/>
          <w:bCs/>
          <w:sz w:val="24"/>
          <w:szCs w:val="24"/>
        </w:rPr>
        <w:t>Escola Sustentável e Rede de Escolas Criativas</w:t>
      </w:r>
      <w:r w:rsidRPr="00BE12C3">
        <w:rPr>
          <w:rFonts w:ascii="Times New Roman" w:hAnsi="Times New Roman" w:cs="Times New Roman"/>
          <w:b/>
          <w:bCs/>
          <w:sz w:val="24"/>
          <w:szCs w:val="24"/>
        </w:rPr>
        <w:t xml:space="preserve">: </w:t>
      </w:r>
      <w:r w:rsidRPr="00BE12C3">
        <w:rPr>
          <w:rFonts w:ascii="Times New Roman" w:hAnsi="Times New Roman" w:cs="Times New Roman"/>
          <w:sz w:val="24"/>
          <w:szCs w:val="24"/>
        </w:rPr>
        <w:t xml:space="preserve">parceria entre escola e universidade. </w:t>
      </w:r>
      <w:r w:rsidR="00823120" w:rsidRPr="00BE12C3">
        <w:rPr>
          <w:rFonts w:ascii="Times New Roman" w:hAnsi="Times New Roman" w:cs="Times New Roman"/>
          <w:sz w:val="24"/>
          <w:szCs w:val="24"/>
        </w:rPr>
        <w:t>Blumenau, SC:</w:t>
      </w:r>
      <w:r w:rsidRPr="00BE12C3">
        <w:rPr>
          <w:rFonts w:ascii="Times New Roman" w:hAnsi="Times New Roman" w:cs="Times New Roman"/>
          <w:sz w:val="24"/>
          <w:szCs w:val="24"/>
        </w:rPr>
        <w:t>Universidade Regional de Blumenau</w:t>
      </w:r>
      <w:r w:rsidR="00823120" w:rsidRPr="00BE12C3">
        <w:rPr>
          <w:rFonts w:ascii="Times New Roman" w:hAnsi="Times New Roman" w:cs="Times New Roman"/>
          <w:sz w:val="24"/>
          <w:szCs w:val="24"/>
        </w:rPr>
        <w:t xml:space="preserve"> – </w:t>
      </w:r>
      <w:r w:rsidRPr="00BE12C3">
        <w:rPr>
          <w:rFonts w:ascii="Times New Roman" w:hAnsi="Times New Roman" w:cs="Times New Roman"/>
          <w:sz w:val="24"/>
          <w:szCs w:val="24"/>
        </w:rPr>
        <w:t>FURB</w:t>
      </w:r>
      <w:r w:rsidRPr="00BE12C3">
        <w:rPr>
          <w:rStyle w:val="Refdecomentrio"/>
          <w:rFonts w:ascii="Times New Roman" w:hAnsi="Times New Roman" w:cs="Times New Roman"/>
          <w:sz w:val="24"/>
          <w:szCs w:val="24"/>
        </w:rPr>
        <w:t>.</w:t>
      </w:r>
    </w:p>
    <w:p w:rsidR="00261ECC" w:rsidRPr="00BE12C3" w:rsidRDefault="00261ECC" w:rsidP="008654BD">
      <w:pPr>
        <w:spacing w:after="0" w:line="240" w:lineRule="auto"/>
        <w:jc w:val="both"/>
        <w:rPr>
          <w:rStyle w:val="Refdecomentrio"/>
          <w:rFonts w:ascii="Times New Roman" w:hAnsi="Times New Roman" w:cs="Times New Roman"/>
          <w:sz w:val="24"/>
          <w:szCs w:val="24"/>
        </w:rPr>
      </w:pPr>
    </w:p>
    <w:p w:rsidR="00ED6343" w:rsidRPr="00BE12C3" w:rsidRDefault="00ED6343" w:rsidP="00261ECC">
      <w:pPr>
        <w:spacing w:after="0" w:line="240" w:lineRule="auto"/>
        <w:jc w:val="both"/>
        <w:rPr>
          <w:rFonts w:ascii="Times New Roman" w:hAnsi="Times New Roman" w:cs="Times New Roman"/>
          <w:sz w:val="24"/>
          <w:szCs w:val="24"/>
        </w:rPr>
      </w:pPr>
      <w:r w:rsidRPr="00BE12C3">
        <w:rPr>
          <w:rStyle w:val="Refdecomentrio"/>
          <w:rFonts w:ascii="Times New Roman" w:hAnsi="Times New Roman" w:cs="Times New Roman"/>
          <w:sz w:val="24"/>
          <w:szCs w:val="24"/>
        </w:rPr>
        <w:t>SOUZA,</w:t>
      </w:r>
      <w:r w:rsidR="00261ECC" w:rsidRPr="00BE12C3">
        <w:rPr>
          <w:rStyle w:val="Refdecomentrio"/>
          <w:rFonts w:ascii="Times New Roman" w:hAnsi="Times New Roman" w:cs="Times New Roman"/>
          <w:sz w:val="24"/>
          <w:szCs w:val="24"/>
        </w:rPr>
        <w:t xml:space="preserve"> Ruth Catarina Cerqueira R. de.;</w:t>
      </w:r>
      <w:r w:rsidRPr="00BE12C3">
        <w:rPr>
          <w:rStyle w:val="Refdecomentrio"/>
          <w:rFonts w:ascii="Times New Roman" w:hAnsi="Times New Roman" w:cs="Times New Roman"/>
          <w:sz w:val="24"/>
          <w:szCs w:val="24"/>
        </w:rPr>
        <w:t xml:space="preserve"> MAGALHÃES, Solange Martins Oliveira. </w:t>
      </w:r>
      <w:r w:rsidRPr="00BE12C3">
        <w:rPr>
          <w:rStyle w:val="Refdecomentrio"/>
          <w:rFonts w:ascii="Times New Roman" w:hAnsi="Times New Roman" w:cs="Times New Roman"/>
          <w:bCs/>
          <w:sz w:val="24"/>
          <w:szCs w:val="24"/>
        </w:rPr>
        <w:t>Pensar Didaticamente: a atitude transdisciplinar da pesquisa operacional</w:t>
      </w:r>
      <w:r w:rsidRPr="00BE12C3">
        <w:rPr>
          <w:rStyle w:val="Refdecomentrio"/>
          <w:rFonts w:ascii="Times New Roman" w:hAnsi="Times New Roman" w:cs="Times New Roman"/>
          <w:sz w:val="24"/>
          <w:szCs w:val="24"/>
        </w:rPr>
        <w:t xml:space="preserve">. </w:t>
      </w:r>
      <w:r w:rsidRPr="00BE12C3">
        <w:rPr>
          <w:rFonts w:ascii="Times New Roman" w:hAnsi="Times New Roman" w:cs="Times New Roman"/>
          <w:i/>
          <w:iCs/>
          <w:sz w:val="24"/>
          <w:szCs w:val="24"/>
        </w:rPr>
        <w:t>In</w:t>
      </w:r>
      <w:r w:rsidRPr="00BE12C3">
        <w:rPr>
          <w:rFonts w:ascii="Times New Roman" w:hAnsi="Times New Roman" w:cs="Times New Roman"/>
          <w:sz w:val="24"/>
          <w:szCs w:val="24"/>
        </w:rPr>
        <w:t xml:space="preserve">: </w:t>
      </w:r>
      <w:r w:rsidR="00261ECC" w:rsidRPr="00BE12C3">
        <w:rPr>
          <w:rFonts w:ascii="Times New Roman" w:hAnsi="Times New Roman" w:cs="Times New Roman"/>
          <w:sz w:val="24"/>
          <w:szCs w:val="24"/>
        </w:rPr>
        <w:t xml:space="preserve">SUANNO, Marilza V. R.; RAJADELL, Núria (Orgs.). </w:t>
      </w:r>
      <w:r w:rsidRPr="00BE12C3">
        <w:rPr>
          <w:rFonts w:ascii="Times New Roman" w:hAnsi="Times New Roman" w:cs="Times New Roman"/>
          <w:b/>
          <w:bCs/>
          <w:sz w:val="24"/>
          <w:szCs w:val="24"/>
        </w:rPr>
        <w:t>Didática e Formação de Professores:</w:t>
      </w:r>
      <w:r w:rsidRPr="00BE12C3">
        <w:rPr>
          <w:rFonts w:ascii="Times New Roman" w:hAnsi="Times New Roman" w:cs="Times New Roman"/>
          <w:sz w:val="24"/>
          <w:szCs w:val="24"/>
        </w:rPr>
        <w:t xml:space="preserve"> perspectivas e inovações.</w:t>
      </w:r>
      <w:r w:rsidR="00A87056" w:rsidRPr="00BE12C3">
        <w:rPr>
          <w:rFonts w:ascii="Times New Roman" w:hAnsi="Times New Roman" w:cs="Times New Roman"/>
          <w:sz w:val="24"/>
          <w:szCs w:val="24"/>
        </w:rPr>
        <w:t xml:space="preserve"> Goiânia: CEPED publicações</w:t>
      </w:r>
      <w:r w:rsidR="00261ECC" w:rsidRPr="00BE12C3">
        <w:rPr>
          <w:rFonts w:ascii="Times New Roman" w:hAnsi="Times New Roman" w:cs="Times New Roman"/>
          <w:sz w:val="24"/>
          <w:szCs w:val="24"/>
        </w:rPr>
        <w:t>, PUC-</w:t>
      </w:r>
      <w:r w:rsidRPr="00BE12C3">
        <w:rPr>
          <w:rFonts w:ascii="Times New Roman" w:hAnsi="Times New Roman" w:cs="Times New Roman"/>
          <w:sz w:val="24"/>
          <w:szCs w:val="24"/>
        </w:rPr>
        <w:t>G</w:t>
      </w:r>
      <w:r w:rsidR="00261ECC" w:rsidRPr="00BE12C3">
        <w:rPr>
          <w:rFonts w:ascii="Times New Roman" w:hAnsi="Times New Roman" w:cs="Times New Roman"/>
          <w:sz w:val="24"/>
          <w:szCs w:val="24"/>
        </w:rPr>
        <w:t>O,2012. p. 163-177.</w:t>
      </w:r>
    </w:p>
    <w:p w:rsidR="00261ECC" w:rsidRPr="00BE12C3" w:rsidRDefault="00261ECC" w:rsidP="008654BD">
      <w:pPr>
        <w:spacing w:after="0" w:line="240" w:lineRule="auto"/>
        <w:jc w:val="both"/>
        <w:rPr>
          <w:rFonts w:ascii="Times New Roman" w:hAnsi="Times New Roman" w:cs="Times New Roman"/>
          <w:sz w:val="24"/>
          <w:szCs w:val="24"/>
        </w:rPr>
      </w:pPr>
    </w:p>
    <w:p w:rsidR="00ED6343" w:rsidRPr="00BE12C3" w:rsidRDefault="00ED6343" w:rsidP="006C54B5">
      <w:pPr>
        <w:widowControl w:val="0"/>
        <w:autoSpaceDE w:val="0"/>
        <w:autoSpaceDN w:val="0"/>
        <w:adjustRightInd w:val="0"/>
        <w:spacing w:after="0" w:line="240" w:lineRule="auto"/>
        <w:jc w:val="both"/>
        <w:rPr>
          <w:rFonts w:ascii="Times New Roman" w:hAnsi="Times New Roman" w:cs="Times New Roman"/>
          <w:b/>
          <w:sz w:val="24"/>
          <w:szCs w:val="20"/>
        </w:rPr>
      </w:pPr>
      <w:r w:rsidRPr="00BE12C3">
        <w:rPr>
          <w:rFonts w:ascii="Times New Roman" w:hAnsi="Times New Roman" w:cs="Times New Roman"/>
          <w:sz w:val="24"/>
          <w:szCs w:val="20"/>
        </w:rPr>
        <w:t xml:space="preserve">SUANNO, João Henrique. </w:t>
      </w:r>
      <w:r w:rsidR="006C54B5" w:rsidRPr="00BE12C3">
        <w:rPr>
          <w:rFonts w:ascii="Times New Roman" w:hAnsi="Times New Roman" w:cs="Times New Roman"/>
          <w:bCs/>
          <w:sz w:val="24"/>
          <w:szCs w:val="20"/>
        </w:rPr>
        <w:t>Ecoformação, Transdisciplinaridade e Criatividade:</w:t>
      </w:r>
      <w:r w:rsidRPr="00BE12C3">
        <w:rPr>
          <w:rFonts w:ascii="Times New Roman" w:hAnsi="Times New Roman" w:cs="Times New Roman"/>
          <w:bCs/>
          <w:sz w:val="24"/>
          <w:szCs w:val="20"/>
        </w:rPr>
        <w:t xml:space="preserve"> a escola e a formação do cidadão do século XXI.</w:t>
      </w:r>
      <w:r w:rsidRPr="00BE12C3">
        <w:rPr>
          <w:rFonts w:ascii="Times New Roman" w:hAnsi="Times New Roman" w:cs="Times New Roman"/>
          <w:i/>
          <w:iCs/>
          <w:sz w:val="24"/>
          <w:szCs w:val="20"/>
        </w:rPr>
        <w:t>In</w:t>
      </w:r>
      <w:r w:rsidRPr="00BE12C3">
        <w:rPr>
          <w:rFonts w:ascii="Times New Roman" w:hAnsi="Times New Roman" w:cs="Times New Roman"/>
          <w:sz w:val="24"/>
          <w:szCs w:val="20"/>
        </w:rPr>
        <w:t xml:space="preserve">:MORAES,Maria Cândida. </w:t>
      </w:r>
      <w:r w:rsidR="006C54B5" w:rsidRPr="00BE12C3">
        <w:rPr>
          <w:rFonts w:ascii="Times New Roman" w:hAnsi="Times New Roman" w:cs="Times New Roman"/>
          <w:b/>
          <w:bCs/>
          <w:sz w:val="24"/>
          <w:szCs w:val="20"/>
        </w:rPr>
        <w:t>O P</w:t>
      </w:r>
      <w:r w:rsidRPr="00BE12C3">
        <w:rPr>
          <w:rFonts w:ascii="Times New Roman" w:hAnsi="Times New Roman" w:cs="Times New Roman"/>
          <w:b/>
          <w:bCs/>
          <w:sz w:val="24"/>
          <w:szCs w:val="20"/>
        </w:rPr>
        <w:t xml:space="preserve">ensar </w:t>
      </w:r>
      <w:r w:rsidR="006C54B5" w:rsidRPr="00BE12C3">
        <w:rPr>
          <w:rFonts w:ascii="Times New Roman" w:hAnsi="Times New Roman" w:cs="Times New Roman"/>
          <w:b/>
          <w:bCs/>
          <w:sz w:val="24"/>
          <w:szCs w:val="20"/>
        </w:rPr>
        <w:t>C</w:t>
      </w:r>
      <w:r w:rsidRPr="00BE12C3">
        <w:rPr>
          <w:rFonts w:ascii="Times New Roman" w:hAnsi="Times New Roman" w:cs="Times New Roman"/>
          <w:b/>
          <w:bCs/>
          <w:sz w:val="24"/>
          <w:szCs w:val="20"/>
        </w:rPr>
        <w:t xml:space="preserve">omplexo na </w:t>
      </w:r>
      <w:r w:rsidR="006C54B5" w:rsidRPr="00BE12C3">
        <w:rPr>
          <w:rFonts w:ascii="Times New Roman" w:hAnsi="Times New Roman" w:cs="Times New Roman"/>
          <w:b/>
          <w:bCs/>
          <w:sz w:val="24"/>
          <w:szCs w:val="20"/>
        </w:rPr>
        <w:t>E</w:t>
      </w:r>
      <w:r w:rsidRPr="00BE12C3">
        <w:rPr>
          <w:rFonts w:ascii="Times New Roman" w:hAnsi="Times New Roman" w:cs="Times New Roman"/>
          <w:b/>
          <w:bCs/>
          <w:sz w:val="24"/>
          <w:szCs w:val="20"/>
        </w:rPr>
        <w:t xml:space="preserve">ducação: </w:t>
      </w:r>
      <w:r w:rsidRPr="00BE12C3">
        <w:rPr>
          <w:rFonts w:ascii="Times New Roman" w:hAnsi="Times New Roman" w:cs="Times New Roman"/>
          <w:sz w:val="24"/>
          <w:szCs w:val="20"/>
        </w:rPr>
        <w:t>sustentabilidade, transdisciplinaridade e criatividade. Rio de Janeiro: Wak, 2</w:t>
      </w:r>
      <w:r w:rsidR="006C54B5" w:rsidRPr="00BE12C3">
        <w:rPr>
          <w:rFonts w:ascii="Times New Roman" w:hAnsi="Times New Roman" w:cs="Times New Roman"/>
          <w:sz w:val="24"/>
          <w:szCs w:val="20"/>
        </w:rPr>
        <w:t>014.</w:t>
      </w:r>
      <w:r w:rsidRPr="00BE12C3">
        <w:rPr>
          <w:rFonts w:ascii="Times New Roman" w:hAnsi="Times New Roman" w:cs="Times New Roman"/>
          <w:sz w:val="24"/>
          <w:szCs w:val="20"/>
        </w:rPr>
        <w:t xml:space="preserve"> p.171-180.</w:t>
      </w:r>
    </w:p>
    <w:p w:rsidR="00ED6343" w:rsidRPr="00BE12C3" w:rsidRDefault="00ED6343" w:rsidP="008654BD">
      <w:pPr>
        <w:widowControl w:val="0"/>
        <w:autoSpaceDE w:val="0"/>
        <w:autoSpaceDN w:val="0"/>
        <w:adjustRightInd w:val="0"/>
        <w:spacing w:after="0" w:line="240" w:lineRule="auto"/>
        <w:jc w:val="both"/>
        <w:rPr>
          <w:rFonts w:ascii="Times New Roman" w:hAnsi="Times New Roman" w:cs="Times New Roman"/>
          <w:b/>
          <w:sz w:val="24"/>
          <w:szCs w:val="20"/>
        </w:rPr>
      </w:pPr>
    </w:p>
    <w:p w:rsidR="006C54B5" w:rsidRPr="00BE12C3" w:rsidRDefault="006C54B5" w:rsidP="006C54B5">
      <w:pPr>
        <w:spacing w:after="0" w:line="240" w:lineRule="auto"/>
        <w:jc w:val="both"/>
        <w:rPr>
          <w:rFonts w:ascii="Times New Roman" w:hAnsi="Times New Roman" w:cs="Times New Roman"/>
          <w:sz w:val="24"/>
          <w:szCs w:val="24"/>
        </w:rPr>
      </w:pPr>
      <w:r w:rsidRPr="00BE12C3">
        <w:rPr>
          <w:rFonts w:ascii="Times New Roman" w:hAnsi="Times New Roman" w:cs="Times New Roman"/>
          <w:sz w:val="24"/>
          <w:szCs w:val="24"/>
        </w:rPr>
        <w:t xml:space="preserve">SUANNO, Marilza Vanessa Rosa. </w:t>
      </w:r>
      <w:r w:rsidRPr="00BE12C3">
        <w:rPr>
          <w:rFonts w:ascii="Times New Roman" w:hAnsi="Times New Roman" w:cs="Times New Roman"/>
          <w:bCs/>
          <w:sz w:val="24"/>
          <w:szCs w:val="24"/>
        </w:rPr>
        <w:t>Reorganização do Trabalho Docente na Educação Superior: inovações didáticas.</w:t>
      </w:r>
      <w:r w:rsidRPr="00BE12C3">
        <w:rPr>
          <w:rFonts w:ascii="Times New Roman" w:hAnsi="Times New Roman" w:cs="Times New Roman"/>
          <w:i/>
          <w:iCs/>
          <w:sz w:val="24"/>
          <w:szCs w:val="24"/>
        </w:rPr>
        <w:t>In</w:t>
      </w:r>
      <w:r w:rsidRPr="00BE12C3">
        <w:rPr>
          <w:rFonts w:ascii="Times New Roman" w:hAnsi="Times New Roman" w:cs="Times New Roman"/>
          <w:sz w:val="24"/>
          <w:szCs w:val="24"/>
        </w:rPr>
        <w:t>: SUANNO, Marilza V. R.; RAJADELL, Núria (Orgs.).</w:t>
      </w:r>
      <w:r w:rsidRPr="00BE12C3">
        <w:rPr>
          <w:rFonts w:ascii="Times New Roman" w:hAnsi="Times New Roman" w:cs="Times New Roman"/>
          <w:b/>
          <w:bCs/>
          <w:sz w:val="24"/>
          <w:szCs w:val="24"/>
        </w:rPr>
        <w:t>Didática e Formação de Professores:</w:t>
      </w:r>
      <w:r w:rsidRPr="00BE12C3">
        <w:rPr>
          <w:rFonts w:ascii="Times New Roman" w:hAnsi="Times New Roman" w:cs="Times New Roman"/>
          <w:sz w:val="24"/>
          <w:szCs w:val="24"/>
        </w:rPr>
        <w:t xml:space="preserve"> perspectivas e inovações.Goiânia: CEPED publicações, PUC-GO, 2012.p. 211-237.</w:t>
      </w:r>
    </w:p>
    <w:p w:rsidR="006C54B5" w:rsidRPr="00BE12C3" w:rsidRDefault="006C54B5" w:rsidP="006C54B5">
      <w:pPr>
        <w:spacing w:after="0" w:line="240" w:lineRule="auto"/>
        <w:jc w:val="both"/>
        <w:rPr>
          <w:rFonts w:ascii="Times New Roman" w:hAnsi="Times New Roman" w:cs="Times New Roman"/>
          <w:sz w:val="24"/>
          <w:szCs w:val="24"/>
        </w:rPr>
      </w:pPr>
    </w:p>
    <w:p w:rsidR="00ED6343" w:rsidRPr="00BE12C3" w:rsidRDefault="006C54B5" w:rsidP="00823120">
      <w:pPr>
        <w:spacing w:after="0" w:line="240" w:lineRule="auto"/>
        <w:jc w:val="both"/>
        <w:rPr>
          <w:rFonts w:ascii="Times New Roman" w:hAnsi="Times New Roman" w:cs="Times New Roman"/>
          <w:sz w:val="24"/>
          <w:szCs w:val="24"/>
        </w:rPr>
      </w:pPr>
      <w:r w:rsidRPr="00BE12C3">
        <w:rPr>
          <w:rFonts w:ascii="Times New Roman" w:hAnsi="Times New Roman" w:cs="Times New Roman"/>
          <w:sz w:val="24"/>
          <w:szCs w:val="24"/>
        </w:rPr>
        <w:t>______</w:t>
      </w:r>
      <w:r w:rsidR="00ED6343" w:rsidRPr="00BE12C3">
        <w:rPr>
          <w:rFonts w:ascii="Times New Roman" w:hAnsi="Times New Roman" w:cs="Times New Roman"/>
          <w:sz w:val="24"/>
          <w:szCs w:val="24"/>
        </w:rPr>
        <w:t xml:space="preserve">. </w:t>
      </w:r>
      <w:r w:rsidR="00823120" w:rsidRPr="00BE12C3">
        <w:rPr>
          <w:rFonts w:ascii="Times New Roman" w:hAnsi="Times New Roman" w:cs="Times New Roman"/>
          <w:bCs/>
          <w:sz w:val="24"/>
          <w:szCs w:val="24"/>
        </w:rPr>
        <w:t>Em Busca da Compreensão do Conceito de Transdisciplinaridade.</w:t>
      </w:r>
      <w:r w:rsidR="00823120" w:rsidRPr="00BE12C3">
        <w:rPr>
          <w:rFonts w:ascii="Times New Roman" w:hAnsi="Times New Roman" w:cs="Times New Roman"/>
          <w:i/>
          <w:iCs/>
          <w:sz w:val="24"/>
          <w:szCs w:val="24"/>
        </w:rPr>
        <w:t>In</w:t>
      </w:r>
      <w:r w:rsidR="00823120" w:rsidRPr="00BE12C3">
        <w:rPr>
          <w:rFonts w:ascii="Times New Roman" w:hAnsi="Times New Roman" w:cs="Times New Roman"/>
          <w:sz w:val="24"/>
          <w:szCs w:val="24"/>
        </w:rPr>
        <w:t xml:space="preserve">: MORAES, Maria Cândida; SUANNO, João Henrique (Orgs.). </w:t>
      </w:r>
      <w:r w:rsidR="00823120" w:rsidRPr="00BE12C3">
        <w:rPr>
          <w:rFonts w:ascii="Times New Roman" w:hAnsi="Times New Roman" w:cs="Times New Roman"/>
          <w:b/>
          <w:caps/>
          <w:sz w:val="24"/>
          <w:szCs w:val="24"/>
          <w:shd w:val="clear" w:color="auto" w:fill="FFFFFF"/>
        </w:rPr>
        <w:t xml:space="preserve">O </w:t>
      </w:r>
      <w:r w:rsidR="00823120" w:rsidRPr="00BE12C3">
        <w:rPr>
          <w:rFonts w:ascii="Times New Roman" w:hAnsi="Times New Roman" w:cs="Times New Roman"/>
          <w:b/>
          <w:sz w:val="24"/>
          <w:szCs w:val="24"/>
          <w:shd w:val="clear" w:color="auto" w:fill="FFFFFF"/>
        </w:rPr>
        <w:t>Pensar Complexo na Educação:</w:t>
      </w:r>
      <w:r w:rsidR="00823120" w:rsidRPr="00BE12C3">
        <w:rPr>
          <w:rFonts w:ascii="Times New Roman" w:hAnsi="Times New Roman" w:cs="Times New Roman"/>
          <w:bCs/>
          <w:sz w:val="24"/>
          <w:szCs w:val="24"/>
          <w:shd w:val="clear" w:color="auto" w:fill="FFFFFF"/>
        </w:rPr>
        <w:t xml:space="preserve"> sustentabilidade, transdisciplinaridade e criatividade</w:t>
      </w:r>
      <w:r w:rsidR="00823120" w:rsidRPr="00BE12C3">
        <w:rPr>
          <w:rFonts w:ascii="Times New Roman" w:hAnsi="Times New Roman" w:cs="Times New Roman"/>
          <w:sz w:val="24"/>
          <w:szCs w:val="24"/>
        </w:rPr>
        <w:t>. São Paulo: WAK, 2014.</w:t>
      </w:r>
      <w:r w:rsidR="004679E2" w:rsidRPr="00BE12C3">
        <w:rPr>
          <w:rFonts w:ascii="Times New Roman" w:hAnsi="Times New Roman" w:cs="Times New Roman"/>
          <w:sz w:val="24"/>
          <w:szCs w:val="24"/>
        </w:rPr>
        <w:t>p. 99-126.</w:t>
      </w:r>
    </w:p>
    <w:p w:rsidR="006C54B5" w:rsidRPr="00BE12C3" w:rsidRDefault="006C54B5" w:rsidP="008654BD">
      <w:pPr>
        <w:spacing w:after="0" w:line="240" w:lineRule="auto"/>
        <w:jc w:val="both"/>
        <w:rPr>
          <w:rFonts w:ascii="Times New Roman" w:hAnsi="Times New Roman" w:cs="Times New Roman"/>
          <w:sz w:val="24"/>
          <w:szCs w:val="24"/>
        </w:rPr>
      </w:pPr>
    </w:p>
    <w:p w:rsidR="00ED6343" w:rsidRPr="00BE12C3" w:rsidRDefault="006C54B5" w:rsidP="00823120">
      <w:pPr>
        <w:spacing w:after="0" w:line="240" w:lineRule="auto"/>
        <w:jc w:val="both"/>
        <w:rPr>
          <w:rFonts w:ascii="Times New Roman" w:hAnsi="Times New Roman" w:cs="Times New Roman"/>
          <w:sz w:val="24"/>
          <w:szCs w:val="24"/>
        </w:rPr>
      </w:pPr>
      <w:r w:rsidRPr="00BE12C3">
        <w:rPr>
          <w:rFonts w:ascii="Times New Roman" w:hAnsi="Times New Roman" w:cs="Times New Roman"/>
          <w:sz w:val="24"/>
          <w:szCs w:val="24"/>
        </w:rPr>
        <w:t>______</w:t>
      </w:r>
      <w:r w:rsidR="00ED6343" w:rsidRPr="00BE12C3">
        <w:rPr>
          <w:rFonts w:ascii="Times New Roman" w:hAnsi="Times New Roman" w:cs="Times New Roman"/>
          <w:sz w:val="24"/>
          <w:szCs w:val="24"/>
        </w:rPr>
        <w:t xml:space="preserve">. </w:t>
      </w:r>
      <w:r w:rsidR="00823120" w:rsidRPr="00BE12C3">
        <w:rPr>
          <w:rFonts w:ascii="Times New Roman" w:hAnsi="Times New Roman" w:cs="Times New Roman"/>
          <w:b/>
          <w:sz w:val="24"/>
          <w:szCs w:val="24"/>
        </w:rPr>
        <w:t>Didática e trabalho docente sob a ótica do pensamento complexo e da transdisciplinaridade</w:t>
      </w:r>
      <w:r w:rsidR="00823120" w:rsidRPr="00BE12C3">
        <w:rPr>
          <w:rFonts w:ascii="Times New Roman" w:hAnsi="Times New Roman" w:cs="Times New Roman"/>
          <w:sz w:val="24"/>
          <w:szCs w:val="24"/>
        </w:rPr>
        <w:t xml:space="preserve">. 2015. 493p. Tese de Doutorado em Educação, pelo Programa de Pós-Graduação </w:t>
      </w:r>
      <w:r w:rsidR="00823120" w:rsidRPr="00BE12C3">
        <w:rPr>
          <w:rFonts w:ascii="Times New Roman" w:hAnsi="Times New Roman" w:cs="Times New Roman"/>
          <w:i/>
          <w:sz w:val="24"/>
          <w:szCs w:val="24"/>
        </w:rPr>
        <w:t>Stricto Sensu</w:t>
      </w:r>
      <w:r w:rsidR="00823120" w:rsidRPr="00BE12C3">
        <w:rPr>
          <w:rFonts w:ascii="Times New Roman" w:hAnsi="Times New Roman" w:cs="Times New Roman"/>
          <w:sz w:val="24"/>
          <w:szCs w:val="24"/>
        </w:rPr>
        <w:t xml:space="preserve"> em Educação, pela Universidade Católica de Brasília – UCB, Brasília, DF: 2015.</w:t>
      </w:r>
    </w:p>
    <w:p w:rsidR="006C54B5" w:rsidRPr="00BE12C3" w:rsidRDefault="006C54B5" w:rsidP="008654BD">
      <w:pPr>
        <w:spacing w:after="0" w:line="240" w:lineRule="auto"/>
        <w:jc w:val="both"/>
        <w:rPr>
          <w:rFonts w:ascii="Times New Roman" w:hAnsi="Times New Roman" w:cs="Times New Roman"/>
          <w:sz w:val="24"/>
          <w:szCs w:val="24"/>
        </w:rPr>
      </w:pPr>
    </w:p>
    <w:p w:rsidR="00ED6343" w:rsidRPr="00BE12C3" w:rsidRDefault="006C54B5" w:rsidP="006C54B5">
      <w:pPr>
        <w:tabs>
          <w:tab w:val="left" w:pos="0"/>
        </w:tabs>
        <w:autoSpaceDE w:val="0"/>
        <w:spacing w:after="0" w:line="240" w:lineRule="auto"/>
        <w:jc w:val="both"/>
        <w:rPr>
          <w:rFonts w:ascii="Times New Roman" w:hAnsi="Times New Roman" w:cs="Times New Roman"/>
          <w:sz w:val="24"/>
          <w:szCs w:val="24"/>
        </w:rPr>
      </w:pPr>
      <w:r w:rsidRPr="00BE12C3">
        <w:rPr>
          <w:rFonts w:ascii="Times New Roman" w:hAnsi="Times New Roman" w:cs="Times New Roman"/>
          <w:sz w:val="24"/>
          <w:szCs w:val="24"/>
        </w:rPr>
        <w:t>______;</w:t>
      </w:r>
      <w:r w:rsidR="00ED6343" w:rsidRPr="00BE12C3">
        <w:rPr>
          <w:rFonts w:ascii="Times New Roman" w:hAnsi="Times New Roman" w:cs="Times New Roman"/>
          <w:sz w:val="24"/>
          <w:szCs w:val="24"/>
        </w:rPr>
        <w:t xml:space="preserve"> SILVA, Yara Fonseca de Oliveira e. </w:t>
      </w:r>
      <w:r w:rsidR="00ED6343" w:rsidRPr="00BE12C3">
        <w:rPr>
          <w:rFonts w:ascii="Times New Roman" w:hAnsi="Times New Roman" w:cs="Times New Roman"/>
          <w:bCs/>
          <w:sz w:val="24"/>
          <w:szCs w:val="24"/>
        </w:rPr>
        <w:t xml:space="preserve">Pesquisa de </w:t>
      </w:r>
      <w:r w:rsidRPr="00BE12C3">
        <w:rPr>
          <w:rFonts w:ascii="Times New Roman" w:hAnsi="Times New Roman" w:cs="Times New Roman"/>
          <w:bCs/>
          <w:sz w:val="24"/>
          <w:szCs w:val="24"/>
        </w:rPr>
        <w:t>N</w:t>
      </w:r>
      <w:r w:rsidR="00ED6343" w:rsidRPr="00BE12C3">
        <w:rPr>
          <w:rFonts w:ascii="Times New Roman" w:hAnsi="Times New Roman" w:cs="Times New Roman"/>
          <w:bCs/>
          <w:sz w:val="24"/>
          <w:szCs w:val="24"/>
        </w:rPr>
        <w:t xml:space="preserve">atureza </w:t>
      </w:r>
      <w:r w:rsidRPr="00BE12C3">
        <w:rPr>
          <w:rFonts w:ascii="Times New Roman" w:hAnsi="Times New Roman" w:cs="Times New Roman"/>
          <w:bCs/>
          <w:sz w:val="24"/>
          <w:szCs w:val="24"/>
        </w:rPr>
        <w:t>C</w:t>
      </w:r>
      <w:r w:rsidR="00ED6343" w:rsidRPr="00BE12C3">
        <w:rPr>
          <w:rFonts w:ascii="Times New Roman" w:hAnsi="Times New Roman" w:cs="Times New Roman"/>
          <w:bCs/>
          <w:sz w:val="24"/>
          <w:szCs w:val="24"/>
        </w:rPr>
        <w:t xml:space="preserve">omplexa e </w:t>
      </w:r>
      <w:r w:rsidRPr="00BE12C3">
        <w:rPr>
          <w:rFonts w:ascii="Times New Roman" w:hAnsi="Times New Roman" w:cs="Times New Roman"/>
          <w:bCs/>
          <w:sz w:val="24"/>
          <w:szCs w:val="24"/>
        </w:rPr>
        <w:t>T</w:t>
      </w:r>
      <w:r w:rsidR="00ED6343" w:rsidRPr="00BE12C3">
        <w:rPr>
          <w:rFonts w:ascii="Times New Roman" w:hAnsi="Times New Roman" w:cs="Times New Roman"/>
          <w:bCs/>
          <w:sz w:val="24"/>
          <w:szCs w:val="24"/>
        </w:rPr>
        <w:t xml:space="preserve">ransdisciplinar na </w:t>
      </w:r>
      <w:r w:rsidRPr="00BE12C3">
        <w:rPr>
          <w:rFonts w:ascii="Times New Roman" w:hAnsi="Times New Roman" w:cs="Times New Roman"/>
          <w:bCs/>
          <w:sz w:val="24"/>
          <w:szCs w:val="24"/>
        </w:rPr>
        <w:t>F</w:t>
      </w:r>
      <w:r w:rsidR="00ED6343" w:rsidRPr="00BE12C3">
        <w:rPr>
          <w:rFonts w:ascii="Times New Roman" w:hAnsi="Times New Roman" w:cs="Times New Roman"/>
          <w:bCs/>
          <w:sz w:val="24"/>
          <w:szCs w:val="24"/>
        </w:rPr>
        <w:t xml:space="preserve">ormação de </w:t>
      </w:r>
      <w:r w:rsidRPr="00BE12C3">
        <w:rPr>
          <w:rFonts w:ascii="Times New Roman" w:hAnsi="Times New Roman" w:cs="Times New Roman"/>
          <w:bCs/>
          <w:sz w:val="24"/>
          <w:szCs w:val="24"/>
        </w:rPr>
        <w:t>P</w:t>
      </w:r>
      <w:r w:rsidR="00ED6343" w:rsidRPr="00BE12C3">
        <w:rPr>
          <w:rFonts w:ascii="Times New Roman" w:hAnsi="Times New Roman" w:cs="Times New Roman"/>
          <w:bCs/>
          <w:sz w:val="24"/>
          <w:szCs w:val="24"/>
        </w:rPr>
        <w:t>rofessores.</w:t>
      </w:r>
      <w:r w:rsidR="00ED6343" w:rsidRPr="00BE12C3">
        <w:rPr>
          <w:rFonts w:ascii="Times New Roman" w:hAnsi="Times New Roman" w:cs="Times New Roman"/>
          <w:i/>
          <w:iCs/>
          <w:sz w:val="24"/>
          <w:szCs w:val="24"/>
        </w:rPr>
        <w:t>In</w:t>
      </w:r>
      <w:r w:rsidR="00ED6343" w:rsidRPr="00BE12C3">
        <w:rPr>
          <w:rFonts w:ascii="Times New Roman" w:hAnsi="Times New Roman" w:cs="Times New Roman"/>
          <w:sz w:val="24"/>
          <w:szCs w:val="24"/>
        </w:rPr>
        <w:t xml:space="preserve">: </w:t>
      </w:r>
      <w:r w:rsidRPr="00BE12C3">
        <w:rPr>
          <w:rFonts w:ascii="Times New Roman" w:hAnsi="Times New Roman" w:cs="Times New Roman"/>
          <w:sz w:val="24"/>
          <w:szCs w:val="24"/>
        </w:rPr>
        <w:t xml:space="preserve">______; FREITAS, Carla Conti de (Orgs.). </w:t>
      </w:r>
      <w:r w:rsidR="00ED6343" w:rsidRPr="00BE12C3">
        <w:rPr>
          <w:rFonts w:ascii="Times New Roman" w:hAnsi="Times New Roman" w:cs="Times New Roman"/>
          <w:b/>
          <w:bCs/>
          <w:sz w:val="24"/>
          <w:szCs w:val="24"/>
        </w:rPr>
        <w:t>Razão Sensível e Complexidade na Formação de Professores</w:t>
      </w:r>
      <w:r w:rsidRPr="00BE12C3">
        <w:rPr>
          <w:rFonts w:ascii="Times New Roman" w:hAnsi="Times New Roman" w:cs="Times New Roman"/>
          <w:b/>
          <w:bCs/>
          <w:sz w:val="24"/>
          <w:szCs w:val="24"/>
        </w:rPr>
        <w:t>:</w:t>
      </w:r>
      <w:r w:rsidRPr="00BE12C3">
        <w:rPr>
          <w:rFonts w:ascii="Times New Roman" w:hAnsi="Times New Roman" w:cs="Times New Roman"/>
          <w:sz w:val="24"/>
          <w:szCs w:val="24"/>
        </w:rPr>
        <w:t xml:space="preserve"> d</w:t>
      </w:r>
      <w:r w:rsidR="00ED6343" w:rsidRPr="00BE12C3">
        <w:rPr>
          <w:rFonts w:ascii="Times New Roman" w:hAnsi="Times New Roman" w:cs="Times New Roman"/>
          <w:sz w:val="24"/>
          <w:szCs w:val="24"/>
        </w:rPr>
        <w:t>esafios transdisciplinares. Anápolis: Editora UEG, 2016</w:t>
      </w:r>
      <w:r w:rsidRPr="00BE12C3">
        <w:rPr>
          <w:rFonts w:ascii="Times New Roman" w:hAnsi="Times New Roman" w:cs="Times New Roman"/>
          <w:sz w:val="24"/>
          <w:szCs w:val="24"/>
        </w:rPr>
        <w:t>.</w:t>
      </w:r>
      <w:r w:rsidR="00ED6343" w:rsidRPr="00BE12C3">
        <w:rPr>
          <w:rFonts w:ascii="Times New Roman" w:hAnsi="Times New Roman" w:cs="Times New Roman"/>
          <w:sz w:val="24"/>
          <w:szCs w:val="24"/>
        </w:rPr>
        <w:t xml:space="preserve"> p. 17-47. </w:t>
      </w:r>
    </w:p>
    <w:p w:rsidR="00ED6343" w:rsidRPr="00BE12C3" w:rsidRDefault="00ED6343" w:rsidP="008654BD">
      <w:pPr>
        <w:tabs>
          <w:tab w:val="left" w:pos="0"/>
        </w:tabs>
        <w:autoSpaceDE w:val="0"/>
        <w:spacing w:after="0" w:line="240" w:lineRule="auto"/>
        <w:jc w:val="both"/>
        <w:rPr>
          <w:rFonts w:ascii="Times New Roman" w:hAnsi="Times New Roman" w:cs="Times New Roman"/>
          <w:sz w:val="24"/>
          <w:szCs w:val="24"/>
        </w:rPr>
      </w:pPr>
    </w:p>
    <w:p w:rsidR="00ED6343" w:rsidRPr="00BE12C3" w:rsidRDefault="00ED6343" w:rsidP="006C54B5">
      <w:pPr>
        <w:spacing w:after="0" w:line="240" w:lineRule="auto"/>
        <w:jc w:val="both"/>
        <w:rPr>
          <w:rFonts w:ascii="Times New Roman" w:hAnsi="Times New Roman" w:cs="Times New Roman"/>
          <w:sz w:val="24"/>
          <w:szCs w:val="24"/>
        </w:rPr>
      </w:pPr>
      <w:r w:rsidRPr="00BE12C3">
        <w:rPr>
          <w:rFonts w:ascii="Times New Roman" w:hAnsi="Times New Roman" w:cs="Times New Roman"/>
          <w:sz w:val="24"/>
          <w:szCs w:val="24"/>
        </w:rPr>
        <w:t xml:space="preserve">TEJADA, José. </w:t>
      </w:r>
      <w:r w:rsidRPr="00BE12C3">
        <w:rPr>
          <w:rFonts w:ascii="Times New Roman" w:hAnsi="Times New Roman" w:cs="Times New Roman"/>
          <w:bCs/>
          <w:sz w:val="24"/>
          <w:szCs w:val="24"/>
        </w:rPr>
        <w:t>Inovação Docente na Universidade: alternativas na formação de professores.</w:t>
      </w:r>
      <w:r w:rsidRPr="00BE12C3">
        <w:rPr>
          <w:rFonts w:ascii="Times New Roman" w:hAnsi="Times New Roman" w:cs="Times New Roman"/>
          <w:i/>
          <w:iCs/>
          <w:sz w:val="24"/>
          <w:szCs w:val="24"/>
        </w:rPr>
        <w:t>In</w:t>
      </w:r>
      <w:r w:rsidRPr="00BE12C3">
        <w:rPr>
          <w:rFonts w:ascii="Times New Roman" w:hAnsi="Times New Roman" w:cs="Times New Roman"/>
          <w:sz w:val="24"/>
          <w:szCs w:val="24"/>
        </w:rPr>
        <w:t xml:space="preserve">: </w:t>
      </w:r>
      <w:r w:rsidR="006C54B5" w:rsidRPr="00BE12C3">
        <w:rPr>
          <w:rFonts w:ascii="Times New Roman" w:hAnsi="Times New Roman" w:cs="Times New Roman"/>
          <w:sz w:val="24"/>
          <w:szCs w:val="24"/>
        </w:rPr>
        <w:t>SUANNO, Marilza V. R.; RAJADELL, Núria (Orgs.).</w:t>
      </w:r>
      <w:r w:rsidRPr="00BE12C3">
        <w:rPr>
          <w:rFonts w:ascii="Times New Roman" w:hAnsi="Times New Roman" w:cs="Times New Roman"/>
          <w:b/>
          <w:bCs/>
          <w:sz w:val="24"/>
          <w:szCs w:val="24"/>
        </w:rPr>
        <w:t>Didática e Formação de Professores:</w:t>
      </w:r>
      <w:r w:rsidRPr="00BE12C3">
        <w:rPr>
          <w:rFonts w:ascii="Times New Roman" w:hAnsi="Times New Roman" w:cs="Times New Roman"/>
          <w:sz w:val="24"/>
          <w:szCs w:val="24"/>
        </w:rPr>
        <w:t xml:space="preserve"> perspectivas e inovações. Goiânia: CEPE</w:t>
      </w:r>
      <w:r w:rsidR="006C54B5" w:rsidRPr="00BE12C3">
        <w:rPr>
          <w:rFonts w:ascii="Times New Roman" w:hAnsi="Times New Roman" w:cs="Times New Roman"/>
          <w:sz w:val="24"/>
          <w:szCs w:val="24"/>
        </w:rPr>
        <w:t>D publicações, PUC-GO, 2012.</w:t>
      </w:r>
      <w:r w:rsidRPr="00BE12C3">
        <w:rPr>
          <w:rFonts w:ascii="Times New Roman" w:hAnsi="Times New Roman" w:cs="Times New Roman"/>
          <w:sz w:val="24"/>
          <w:szCs w:val="24"/>
        </w:rPr>
        <w:t xml:space="preserve"> p. 59.</w:t>
      </w:r>
    </w:p>
    <w:p w:rsidR="006C54B5" w:rsidRPr="00BE12C3" w:rsidRDefault="006C54B5" w:rsidP="006C54B5">
      <w:pPr>
        <w:spacing w:after="0" w:line="240" w:lineRule="auto"/>
        <w:jc w:val="both"/>
        <w:rPr>
          <w:rFonts w:ascii="Times New Roman" w:hAnsi="Times New Roman" w:cs="Times New Roman"/>
          <w:sz w:val="24"/>
          <w:szCs w:val="24"/>
        </w:rPr>
      </w:pPr>
    </w:p>
    <w:p w:rsidR="00ED6343" w:rsidRPr="00BE12C3" w:rsidRDefault="00ED6343" w:rsidP="00A53025">
      <w:pPr>
        <w:widowControl w:val="0"/>
        <w:autoSpaceDE w:val="0"/>
        <w:autoSpaceDN w:val="0"/>
        <w:adjustRightInd w:val="0"/>
        <w:spacing w:after="0" w:line="240" w:lineRule="auto"/>
        <w:jc w:val="both"/>
        <w:rPr>
          <w:snapToGrid w:val="0"/>
          <w:sz w:val="24"/>
        </w:rPr>
      </w:pPr>
      <w:r w:rsidRPr="00BE12C3">
        <w:rPr>
          <w:rFonts w:ascii="Times New Roman" w:hAnsi="Times New Roman" w:cs="Times New Roman"/>
          <w:sz w:val="24"/>
          <w:szCs w:val="20"/>
        </w:rPr>
        <w:t xml:space="preserve">VOLPATO, Gildo. </w:t>
      </w:r>
      <w:r w:rsidRPr="00BE12C3">
        <w:rPr>
          <w:rFonts w:ascii="Times New Roman" w:hAnsi="Times New Roman" w:cs="Times New Roman"/>
          <w:bCs/>
          <w:sz w:val="24"/>
          <w:szCs w:val="20"/>
        </w:rPr>
        <w:t xml:space="preserve">Sinais </w:t>
      </w:r>
      <w:r w:rsidR="006C54B5" w:rsidRPr="00BE12C3">
        <w:rPr>
          <w:rFonts w:ascii="Times New Roman" w:hAnsi="Times New Roman" w:cs="Times New Roman"/>
          <w:bCs/>
          <w:sz w:val="24"/>
          <w:szCs w:val="20"/>
        </w:rPr>
        <w:t xml:space="preserve">de Rupturas com Práticas Pedagógicas Tradicionais na </w:t>
      </w:r>
      <w:r w:rsidRPr="00BE12C3">
        <w:rPr>
          <w:rFonts w:ascii="Times New Roman" w:hAnsi="Times New Roman" w:cs="Times New Roman"/>
          <w:bCs/>
          <w:sz w:val="24"/>
          <w:szCs w:val="20"/>
        </w:rPr>
        <w:t>Universidade</w:t>
      </w:r>
      <w:r w:rsidRPr="00BE12C3">
        <w:rPr>
          <w:rFonts w:ascii="Times New Roman" w:hAnsi="Times New Roman" w:cs="Times New Roman"/>
          <w:sz w:val="24"/>
          <w:szCs w:val="20"/>
        </w:rPr>
        <w:t xml:space="preserve">. </w:t>
      </w:r>
      <w:r w:rsidRPr="00BE12C3">
        <w:rPr>
          <w:rFonts w:ascii="Times New Roman" w:hAnsi="Times New Roman" w:cs="Times New Roman"/>
          <w:i/>
          <w:iCs/>
          <w:sz w:val="24"/>
          <w:szCs w:val="20"/>
        </w:rPr>
        <w:t>In</w:t>
      </w:r>
      <w:r w:rsidRPr="00BE12C3">
        <w:rPr>
          <w:rFonts w:ascii="Times New Roman" w:hAnsi="Times New Roman" w:cs="Times New Roman"/>
          <w:sz w:val="24"/>
          <w:szCs w:val="20"/>
        </w:rPr>
        <w:t xml:space="preserve">: ZWIEREWICZ, Marlene. </w:t>
      </w:r>
      <w:r w:rsidRPr="00BE12C3">
        <w:rPr>
          <w:rFonts w:ascii="Times New Roman" w:hAnsi="Times New Roman" w:cs="Times New Roman"/>
          <w:b/>
          <w:bCs/>
          <w:sz w:val="24"/>
          <w:szCs w:val="20"/>
        </w:rPr>
        <w:t>Criatividade</w:t>
      </w:r>
      <w:r w:rsidR="006C54B5" w:rsidRPr="00BE12C3">
        <w:rPr>
          <w:rFonts w:ascii="Times New Roman" w:hAnsi="Times New Roman" w:cs="Times New Roman"/>
          <w:b/>
          <w:bCs/>
          <w:sz w:val="24"/>
          <w:szCs w:val="20"/>
        </w:rPr>
        <w:t xml:space="preserve"> e Inovação no Ensino Superior: </w:t>
      </w:r>
      <w:r w:rsidR="006C54B5" w:rsidRPr="00BE12C3">
        <w:rPr>
          <w:rFonts w:ascii="Times New Roman" w:hAnsi="Times New Roman" w:cs="Times New Roman"/>
          <w:sz w:val="24"/>
          <w:szCs w:val="20"/>
        </w:rPr>
        <w:t>e</w:t>
      </w:r>
      <w:r w:rsidRPr="00BE12C3">
        <w:rPr>
          <w:rFonts w:ascii="Times New Roman" w:hAnsi="Times New Roman" w:cs="Times New Roman"/>
          <w:sz w:val="24"/>
          <w:szCs w:val="20"/>
        </w:rPr>
        <w:t>xperiências latino-americanas e europeias em foco. UNESC</w:t>
      </w:r>
      <w:r w:rsidR="00823120" w:rsidRPr="00BE12C3">
        <w:rPr>
          <w:rFonts w:ascii="Times New Roman" w:hAnsi="Times New Roman" w:cs="Times New Roman"/>
          <w:sz w:val="24"/>
          <w:szCs w:val="20"/>
        </w:rPr>
        <w:t>O,</w:t>
      </w:r>
      <w:r w:rsidR="006C54B5" w:rsidRPr="00BE12C3">
        <w:rPr>
          <w:rFonts w:ascii="Times New Roman" w:hAnsi="Times New Roman" w:cs="Times New Roman"/>
          <w:sz w:val="24"/>
          <w:szCs w:val="20"/>
        </w:rPr>
        <w:t xml:space="preserve"> Nova </w:t>
      </w:r>
      <w:r w:rsidR="00823120" w:rsidRPr="00BE12C3">
        <w:rPr>
          <w:rFonts w:ascii="Times New Roman" w:hAnsi="Times New Roman" w:cs="Times New Roman"/>
          <w:sz w:val="24"/>
          <w:szCs w:val="20"/>
        </w:rPr>
        <w:t>L</w:t>
      </w:r>
      <w:r w:rsidR="006C54B5" w:rsidRPr="00BE12C3">
        <w:rPr>
          <w:rFonts w:ascii="Times New Roman" w:hAnsi="Times New Roman" w:cs="Times New Roman"/>
          <w:sz w:val="24"/>
          <w:szCs w:val="20"/>
        </w:rPr>
        <w:t>etra</w:t>
      </w:r>
      <w:r w:rsidR="00823120" w:rsidRPr="00BE12C3">
        <w:rPr>
          <w:rFonts w:ascii="Times New Roman" w:hAnsi="Times New Roman" w:cs="Times New Roman"/>
          <w:sz w:val="24"/>
          <w:szCs w:val="20"/>
        </w:rPr>
        <w:t xml:space="preserve">, </w:t>
      </w:r>
      <w:r w:rsidR="001114C4" w:rsidRPr="00BE12C3">
        <w:rPr>
          <w:rFonts w:ascii="Times New Roman" w:hAnsi="Times New Roman" w:cs="Times New Roman"/>
          <w:sz w:val="24"/>
          <w:szCs w:val="20"/>
        </w:rPr>
        <w:t xml:space="preserve">2013. </w:t>
      </w:r>
      <w:r w:rsidRPr="00BE12C3">
        <w:rPr>
          <w:rFonts w:ascii="Times New Roman" w:hAnsi="Times New Roman" w:cs="Times New Roman"/>
          <w:sz w:val="24"/>
          <w:szCs w:val="20"/>
        </w:rPr>
        <w:t>p. 37-58.</w:t>
      </w:r>
    </w:p>
    <w:sectPr w:rsidR="00ED6343" w:rsidRPr="00BE12C3" w:rsidSect="008654BD">
      <w:headerReference w:type="default" r:id="rId9"/>
      <w:pgSz w:w="11906" w:h="16838" w:code="9"/>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D21" w:rsidRDefault="005D6D21" w:rsidP="00A57C71">
      <w:pPr>
        <w:spacing w:after="0" w:line="240" w:lineRule="auto"/>
      </w:pPr>
      <w:r>
        <w:separator/>
      </w:r>
    </w:p>
  </w:endnote>
  <w:endnote w:type="continuationSeparator" w:id="0">
    <w:p w:rsidR="005D6D21" w:rsidRDefault="005D6D21" w:rsidP="00A57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swiss"/>
    <w:pitch w:val="variable"/>
    <w:sig w:usb0="E7000EFF" w:usb1="5200FDFF" w:usb2="0A042021" w:usb3="00000000" w:csb0="000001BF" w:csb1="00000000"/>
  </w:font>
  <w:font w:name="Comic Sans MS">
    <w:panose1 w:val="030F0702030302020204"/>
    <w:charset w:val="00"/>
    <w:family w:val="script"/>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D21" w:rsidRDefault="005D6D21" w:rsidP="00A57C71">
      <w:pPr>
        <w:spacing w:after="0" w:line="240" w:lineRule="auto"/>
      </w:pPr>
      <w:r>
        <w:separator/>
      </w:r>
    </w:p>
  </w:footnote>
  <w:footnote w:type="continuationSeparator" w:id="0">
    <w:p w:rsidR="005D6D21" w:rsidRDefault="005D6D21" w:rsidP="00A57C71">
      <w:pPr>
        <w:spacing w:after="0" w:line="240" w:lineRule="auto"/>
      </w:pPr>
      <w:r>
        <w:continuationSeparator/>
      </w:r>
    </w:p>
  </w:footnote>
  <w:footnote w:id="1">
    <w:p w:rsidR="00C413A3" w:rsidRPr="00BE12C3" w:rsidRDefault="00C413A3" w:rsidP="008654BD">
      <w:pPr>
        <w:spacing w:after="0" w:line="240" w:lineRule="auto"/>
        <w:jc w:val="both"/>
        <w:rPr>
          <w:rFonts w:ascii="Times New Roman" w:hAnsi="Times New Roman" w:cs="Times New Roman"/>
          <w:snapToGrid w:val="0"/>
        </w:rPr>
      </w:pPr>
      <w:r w:rsidRPr="00BE12C3">
        <w:rPr>
          <w:rStyle w:val="Refdenotaderodap"/>
          <w:rFonts w:ascii="Times New Roman" w:hAnsi="Times New Roman" w:cs="Times New Roman"/>
        </w:rPr>
        <w:footnoteRef/>
      </w:r>
      <w:r w:rsidRPr="00BE12C3">
        <w:rPr>
          <w:rFonts w:ascii="Times New Roman" w:hAnsi="Times New Roman" w:cs="Times New Roman"/>
          <w:snapToGrid w:val="0"/>
        </w:rPr>
        <w:t xml:space="preserve">Graduada em Pedagogia. Pós-graduanda no </w:t>
      </w:r>
      <w:r w:rsidRPr="00BE12C3">
        <w:rPr>
          <w:rFonts w:ascii="Times New Roman" w:hAnsi="Times New Roman" w:cs="Times New Roman"/>
          <w:i/>
          <w:snapToGrid w:val="0"/>
        </w:rPr>
        <w:t>Lato Sensu</w:t>
      </w:r>
      <w:r w:rsidRPr="00BE12C3">
        <w:rPr>
          <w:rFonts w:ascii="Times New Roman" w:hAnsi="Times New Roman" w:cs="Times New Roman"/>
          <w:snapToGrid w:val="0"/>
        </w:rPr>
        <w:t xml:space="preserve"> em Docência Universitária. Pós-Graduanda em Transdisciplinaridade e Interdisciplinaridade na Educação. Universidade Estadual de Goiás (UEG), E-mail: meirielycristina10@gmail.com</w:t>
      </w:r>
    </w:p>
    <w:p w:rsidR="00C413A3" w:rsidRPr="00BE12C3" w:rsidRDefault="00C413A3" w:rsidP="008654BD">
      <w:pPr>
        <w:spacing w:after="0" w:line="240" w:lineRule="auto"/>
        <w:jc w:val="both"/>
        <w:rPr>
          <w:rFonts w:ascii="Times New Roman" w:hAnsi="Times New Roman" w:cs="Times New Roman"/>
          <w:snapToGrid w:val="0"/>
        </w:rPr>
      </w:pPr>
    </w:p>
  </w:footnote>
  <w:footnote w:id="2">
    <w:p w:rsidR="00C413A3" w:rsidRPr="00BE12C3" w:rsidRDefault="00C413A3" w:rsidP="008654BD">
      <w:pPr>
        <w:pStyle w:val="Textodenotaderodap"/>
        <w:jc w:val="both"/>
      </w:pPr>
      <w:r w:rsidRPr="00BE12C3">
        <w:rPr>
          <w:rStyle w:val="Refdenotaderodap"/>
          <w:rFonts w:ascii="Times New Roman" w:hAnsi="Times New Roman" w:cs="Times New Roman"/>
          <w:sz w:val="22"/>
          <w:szCs w:val="22"/>
        </w:rPr>
        <w:footnoteRef/>
      </w:r>
      <w:r w:rsidR="002D507E">
        <w:rPr>
          <w:rFonts w:ascii="Times New Roman" w:hAnsi="Times New Roman" w:cs="Times New Roman"/>
          <w:sz w:val="22"/>
          <w:szCs w:val="22"/>
        </w:rPr>
        <w:t>Professora</w:t>
      </w:r>
      <w:r w:rsidR="00A53025">
        <w:rPr>
          <w:rFonts w:ascii="Times New Roman" w:hAnsi="Times New Roman" w:cs="Times New Roman"/>
          <w:sz w:val="22"/>
          <w:szCs w:val="22"/>
        </w:rPr>
        <w:t xml:space="preserve"> doutora </w:t>
      </w:r>
      <w:r w:rsidRPr="00BE12C3">
        <w:rPr>
          <w:rFonts w:ascii="Times New Roman" w:hAnsi="Times New Roman" w:cs="Times New Roman"/>
          <w:sz w:val="22"/>
          <w:szCs w:val="22"/>
        </w:rPr>
        <w:t xml:space="preserve">do quadro docente efetivo da Universidade Estadual de Goiás (UEG). Professora do Programa de Pós-graduação </w:t>
      </w:r>
      <w:r w:rsidRPr="00BE12C3">
        <w:rPr>
          <w:rFonts w:ascii="Times New Roman" w:hAnsi="Times New Roman" w:cs="Times New Roman"/>
          <w:i/>
          <w:sz w:val="22"/>
          <w:szCs w:val="22"/>
        </w:rPr>
        <w:t>Lato Sensu</w:t>
      </w:r>
      <w:r w:rsidRPr="00BE12C3">
        <w:rPr>
          <w:rFonts w:ascii="Times New Roman" w:hAnsi="Times New Roman" w:cs="Times New Roman"/>
          <w:sz w:val="22"/>
          <w:szCs w:val="22"/>
        </w:rPr>
        <w:t xml:space="preserve"> em Transdisciplinaridade e Interdisciplinaridade na Educação. Coordenadora do curso de Pedagogia da UEG, Câmpus Inhumas.</w:t>
      </w:r>
      <w:r w:rsidRPr="00BE12C3">
        <w:rPr>
          <w:rFonts w:ascii="Times New Roman" w:hAnsi="Times New Roman" w:cs="Times New Roman"/>
          <w:snapToGrid w:val="0"/>
          <w:sz w:val="22"/>
          <w:szCs w:val="22"/>
        </w:rPr>
        <w:t xml:space="preserve"> E-mail: marlenebfreis@hotmail.com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2355000"/>
      <w:docPartObj>
        <w:docPartGallery w:val="Page Numbers (Top of Page)"/>
        <w:docPartUnique/>
      </w:docPartObj>
    </w:sdtPr>
    <w:sdtEndPr>
      <w:rPr>
        <w:rFonts w:ascii="Times New Roman" w:hAnsi="Times New Roman" w:cs="Times New Roman"/>
        <w:sz w:val="24"/>
      </w:rPr>
    </w:sdtEndPr>
    <w:sdtContent>
      <w:p w:rsidR="00C413A3" w:rsidRPr="005F5997" w:rsidRDefault="00A74917" w:rsidP="005F5997">
        <w:pPr>
          <w:pStyle w:val="Cabealho"/>
          <w:jc w:val="right"/>
          <w:rPr>
            <w:rFonts w:ascii="Times New Roman" w:hAnsi="Times New Roman" w:cs="Times New Roman"/>
            <w:sz w:val="24"/>
          </w:rPr>
        </w:pPr>
        <w:r w:rsidRPr="005F5997">
          <w:rPr>
            <w:rFonts w:ascii="Times New Roman" w:hAnsi="Times New Roman" w:cs="Times New Roman"/>
            <w:sz w:val="24"/>
          </w:rPr>
          <w:fldChar w:fldCharType="begin"/>
        </w:r>
        <w:r w:rsidR="00C413A3" w:rsidRPr="005F5997">
          <w:rPr>
            <w:rFonts w:ascii="Times New Roman" w:hAnsi="Times New Roman" w:cs="Times New Roman"/>
            <w:sz w:val="24"/>
          </w:rPr>
          <w:instrText>PAGE   \* MERGEFORMAT</w:instrText>
        </w:r>
        <w:r w:rsidRPr="005F5997">
          <w:rPr>
            <w:rFonts w:ascii="Times New Roman" w:hAnsi="Times New Roman" w:cs="Times New Roman"/>
            <w:sz w:val="24"/>
          </w:rPr>
          <w:fldChar w:fldCharType="separate"/>
        </w:r>
        <w:r w:rsidR="005E0985">
          <w:rPr>
            <w:rFonts w:ascii="Times New Roman" w:hAnsi="Times New Roman" w:cs="Times New Roman"/>
            <w:noProof/>
            <w:sz w:val="24"/>
          </w:rPr>
          <w:t>3</w:t>
        </w:r>
        <w:r w:rsidRPr="005F5997">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4"/>
    <w:lvl w:ilvl="0">
      <w:start w:val="1"/>
      <w:numFmt w:val="decimal"/>
      <w:lvlText w:val="%1"/>
      <w:lvlJc w:val="left"/>
      <w:pPr>
        <w:ind w:hanging="284"/>
      </w:pPr>
      <w:rPr>
        <w:rFonts w:cs="Times New Roman"/>
      </w:rPr>
    </w:lvl>
    <w:lvl w:ilvl="1">
      <w:start w:val="1"/>
      <w:numFmt w:val="decimal"/>
      <w:lvlText w:val="%1.%2"/>
      <w:lvlJc w:val="left"/>
      <w:pPr>
        <w:ind w:hanging="576"/>
      </w:pPr>
      <w:rPr>
        <w:rFonts w:cs="Times New Roman"/>
      </w:rPr>
    </w:lvl>
    <w:lvl w:ilvl="2">
      <w:start w:val="1"/>
      <w:numFmt w:val="decimal"/>
      <w:lvlText w:val="%1.%2.%3"/>
      <w:lvlJc w:val="left"/>
      <w:pPr>
        <w:ind w:hanging="720"/>
      </w:pPr>
      <w:rPr>
        <w:rFonts w:cs="Times New Roman"/>
      </w:rPr>
    </w:lvl>
    <w:lvl w:ilvl="3">
      <w:start w:val="1"/>
      <w:numFmt w:val="decimal"/>
      <w:lvlText w:val="%1.%2.%3.%4"/>
      <w:lvlJc w:val="left"/>
      <w:pPr>
        <w:ind w:hanging="864"/>
      </w:pPr>
      <w:rPr>
        <w:rFonts w:cs="Times New Roman"/>
      </w:rPr>
    </w:lvl>
    <w:lvl w:ilvl="4">
      <w:start w:val="1"/>
      <w:numFmt w:val="decimal"/>
      <w:lvlText w:val="%1.%2.%3.%4.%5"/>
      <w:lvlJc w:val="left"/>
      <w:pPr>
        <w:ind w:hanging="1008"/>
      </w:pPr>
      <w:rPr>
        <w:rFonts w:cs="Times New Roman"/>
      </w:rPr>
    </w:lvl>
    <w:lvl w:ilvl="5">
      <w:start w:val="1"/>
      <w:numFmt w:val="decimal"/>
      <w:lvlText w:val="%1.%2.%3.%4.%5.%6"/>
      <w:lvlJc w:val="left"/>
      <w:pPr>
        <w:ind w:hanging="1152"/>
      </w:pPr>
      <w:rPr>
        <w:rFonts w:cs="Times New Roman"/>
      </w:rPr>
    </w:lvl>
    <w:lvl w:ilvl="6">
      <w:start w:val="1"/>
      <w:numFmt w:val="decimal"/>
      <w:lvlText w:val="%1.%2.%3.%4.%5.%6.%7"/>
      <w:lvlJc w:val="left"/>
      <w:pPr>
        <w:ind w:hanging="1296"/>
      </w:pPr>
      <w:rPr>
        <w:rFonts w:cs="Times New Roman"/>
      </w:rPr>
    </w:lvl>
    <w:lvl w:ilvl="7">
      <w:start w:val="1"/>
      <w:numFmt w:val="decimal"/>
      <w:lvlText w:val="%1.%2.%3.%4.%5.%6.%7.%8"/>
      <w:lvlJc w:val="left"/>
      <w:pPr>
        <w:ind w:hanging="1440"/>
      </w:pPr>
      <w:rPr>
        <w:rFonts w:cs="Times New Roman"/>
      </w:rPr>
    </w:lvl>
    <w:lvl w:ilvl="8">
      <w:start w:val="1"/>
      <w:numFmt w:val="decimal"/>
      <w:lvlText w:val="%1.%2.%3.%4.%5.%6.%7.%8.%9"/>
      <w:lvlJc w:val="left"/>
      <w:pPr>
        <w:ind w:hanging="1584"/>
      </w:pPr>
      <w:rPr>
        <w:rFonts w:cs="Times New Roman"/>
      </w:rPr>
    </w:lvl>
  </w:abstractNum>
  <w:abstractNum w:abstractNumId="1">
    <w:nsid w:val="00000002"/>
    <w:multiLevelType w:val="multilevel"/>
    <w:tmpl w:val="00000002"/>
    <w:name w:val="WW8Num3"/>
    <w:lvl w:ilvl="0">
      <w:start w:val="1"/>
      <w:numFmt w:val="decimal"/>
      <w:lvlText w:val="%1"/>
      <w:lvlJc w:val="left"/>
      <w:pPr>
        <w:ind w:left="567" w:hanging="284"/>
      </w:pPr>
      <w:rPr>
        <w:rFonts w:cs="Times New Roman"/>
      </w:rPr>
    </w:lvl>
    <w:lvl w:ilvl="1">
      <w:start w:val="1"/>
      <w:numFmt w:val="decimal"/>
      <w:lvlText w:val="%1.%2"/>
      <w:lvlJc w:val="left"/>
      <w:pPr>
        <w:ind w:left="567" w:hanging="397"/>
      </w:pPr>
      <w:rPr>
        <w:rFonts w:cs="Times New Roman"/>
      </w:rPr>
    </w:lvl>
    <w:lvl w:ilvl="2">
      <w:start w:val="1"/>
      <w:numFmt w:val="decimal"/>
      <w:lvlText w:val="%1.%2.%3"/>
      <w:lvlJc w:val="left"/>
      <w:pPr>
        <w:ind w:left="567" w:hanging="720"/>
      </w:pPr>
      <w:rPr>
        <w:rFonts w:cs="Times New Roman"/>
      </w:rPr>
    </w:lvl>
    <w:lvl w:ilvl="3">
      <w:start w:val="1"/>
      <w:numFmt w:val="decimal"/>
      <w:lvlText w:val="%1.%2.%3.%4"/>
      <w:lvlJc w:val="left"/>
      <w:pPr>
        <w:ind w:left="567" w:hanging="864"/>
      </w:pPr>
      <w:rPr>
        <w:rFonts w:cs="Times New Roman"/>
      </w:rPr>
    </w:lvl>
    <w:lvl w:ilvl="4">
      <w:start w:val="1"/>
      <w:numFmt w:val="decimal"/>
      <w:lvlText w:val="%1.%2.%3.%4.%5"/>
      <w:lvlJc w:val="left"/>
      <w:pPr>
        <w:ind w:left="567" w:hanging="1008"/>
      </w:pPr>
      <w:rPr>
        <w:rFonts w:cs="Times New Roman"/>
      </w:rPr>
    </w:lvl>
    <w:lvl w:ilvl="5">
      <w:start w:val="1"/>
      <w:numFmt w:val="decimal"/>
      <w:lvlText w:val="%1.%2.%3.%4.%5.%6"/>
      <w:lvlJc w:val="left"/>
      <w:pPr>
        <w:ind w:left="567" w:hanging="1152"/>
      </w:pPr>
      <w:rPr>
        <w:rFonts w:cs="Times New Roman"/>
      </w:rPr>
    </w:lvl>
    <w:lvl w:ilvl="6">
      <w:start w:val="1"/>
      <w:numFmt w:val="decimal"/>
      <w:lvlText w:val="%1.%2.%3.%4.%5.%6.%7"/>
      <w:lvlJc w:val="left"/>
      <w:pPr>
        <w:ind w:left="567" w:hanging="1296"/>
      </w:pPr>
      <w:rPr>
        <w:rFonts w:cs="Times New Roman"/>
      </w:rPr>
    </w:lvl>
    <w:lvl w:ilvl="7">
      <w:start w:val="1"/>
      <w:numFmt w:val="decimal"/>
      <w:lvlText w:val="%1.%2.%3.%4.%5.%6.%7.%8"/>
      <w:lvlJc w:val="left"/>
      <w:pPr>
        <w:ind w:left="567" w:hanging="1440"/>
      </w:pPr>
      <w:rPr>
        <w:rFonts w:cs="Times New Roman"/>
      </w:rPr>
    </w:lvl>
    <w:lvl w:ilvl="8">
      <w:start w:val="1"/>
      <w:numFmt w:val="decimal"/>
      <w:lvlText w:val="%1.%2.%3.%4.%5.%6.%7.%8.%9"/>
      <w:lvlJc w:val="left"/>
      <w:pPr>
        <w:ind w:left="567" w:hanging="1584"/>
      </w:pPr>
      <w:rPr>
        <w:rFonts w:cs="Times New Roman"/>
      </w:rPr>
    </w:lvl>
  </w:abstractNum>
  <w:abstractNum w:abstractNumId="2">
    <w:nsid w:val="00000003"/>
    <w:multiLevelType w:val="multilevel"/>
    <w:tmpl w:val="00000003"/>
    <w:name w:val="WW8Num2"/>
    <w:lvl w:ilvl="0">
      <w:start w:val="1"/>
      <w:numFmt w:val="decimal"/>
      <w:lvlText w:val="%1]"/>
      <w:lvlJc w:val="left"/>
      <w:pPr>
        <w:ind w:hanging="360"/>
      </w:pPr>
      <w:rPr>
        <w:rFonts w:cs="Times New Roman"/>
      </w:rPr>
    </w:lvl>
    <w:lvl w:ilvl="1">
      <w:start w:val="1"/>
      <w:numFmt w:val="lowerLetter"/>
      <w:lvlText w:val="%2)"/>
      <w:lvlJc w:val="left"/>
      <w:pPr>
        <w:ind w:left="360" w:hanging="360"/>
      </w:pPr>
      <w:rPr>
        <w:rFonts w:cs="Times New Roman"/>
      </w:rPr>
    </w:lvl>
    <w:lvl w:ilvl="2">
      <w:start w:val="1"/>
      <w:numFmt w:val="lowerRoman"/>
      <w:lvlText w:val="%3)"/>
      <w:lvlJc w:val="left"/>
      <w:pPr>
        <w:ind w:left="720" w:hanging="360"/>
      </w:pPr>
      <w:rPr>
        <w:rFonts w:cs="Times New Roman"/>
      </w:rPr>
    </w:lvl>
    <w:lvl w:ilvl="3">
      <w:start w:val="1"/>
      <w:numFmt w:val="decimal"/>
      <w:lvlText w:val="(%4)"/>
      <w:lvlJc w:val="left"/>
      <w:pPr>
        <w:ind w:left="1080" w:hanging="360"/>
      </w:pPr>
      <w:rPr>
        <w:rFonts w:cs="Times New Roman"/>
      </w:rPr>
    </w:lvl>
    <w:lvl w:ilvl="4">
      <w:start w:val="1"/>
      <w:numFmt w:val="lowerLetter"/>
      <w:lvlText w:val="(%5)"/>
      <w:lvlJc w:val="left"/>
      <w:pPr>
        <w:ind w:left="1440" w:hanging="360"/>
      </w:pPr>
      <w:rPr>
        <w:rFonts w:cs="Times New Roman"/>
      </w:rPr>
    </w:lvl>
    <w:lvl w:ilvl="5">
      <w:start w:val="1"/>
      <w:numFmt w:val="lowerRoman"/>
      <w:lvlText w:val="(%6)"/>
      <w:lvlJc w:val="left"/>
      <w:pPr>
        <w:ind w:left="1800" w:hanging="360"/>
      </w:pPr>
      <w:rPr>
        <w:rFonts w:cs="Times New Roman"/>
      </w:rPr>
    </w:lvl>
    <w:lvl w:ilvl="6">
      <w:start w:val="1"/>
      <w:numFmt w:val="decimal"/>
      <w:lvlText w:val="%7."/>
      <w:lvlJc w:val="left"/>
      <w:pPr>
        <w:ind w:left="2160" w:hanging="360"/>
      </w:pPr>
      <w:rPr>
        <w:rFonts w:cs="Times New Roman"/>
      </w:rPr>
    </w:lvl>
    <w:lvl w:ilvl="7">
      <w:start w:val="1"/>
      <w:numFmt w:val="lowerLetter"/>
      <w:lvlText w:val="%8."/>
      <w:lvlJc w:val="left"/>
      <w:pPr>
        <w:ind w:left="2520" w:hanging="360"/>
      </w:pPr>
      <w:rPr>
        <w:rFonts w:cs="Times New Roman"/>
      </w:rPr>
    </w:lvl>
    <w:lvl w:ilvl="8">
      <w:start w:val="1"/>
      <w:numFmt w:val="lowerRoman"/>
      <w:lvlText w:val="%9."/>
      <w:lvlJc w:val="left"/>
      <w:pPr>
        <w:ind w:left="2880" w:hanging="360"/>
      </w:pPr>
      <w:rPr>
        <w:rFonts w:cs="Times New Roman"/>
      </w:rPr>
    </w:lvl>
  </w:abstractNum>
  <w:abstractNum w:abstractNumId="3">
    <w:nsid w:val="185228DF"/>
    <w:multiLevelType w:val="multilevel"/>
    <w:tmpl w:val="390CD728"/>
    <w:lvl w:ilvl="0">
      <w:start w:val="1"/>
      <w:numFmt w:val="decimal"/>
      <w:lvlText w:val="%1"/>
      <w:lvlJc w:val="left"/>
      <w:pPr>
        <w:ind w:left="405" w:hanging="405"/>
      </w:pPr>
      <w:rPr>
        <w:rFonts w:hint="default"/>
      </w:rPr>
    </w:lvl>
    <w:lvl w:ilvl="1">
      <w:start w:val="1"/>
      <w:numFmt w:val="decimal"/>
      <w:lvlText w:val="%1.%2"/>
      <w:lvlJc w:val="left"/>
      <w:pPr>
        <w:ind w:left="1113" w:hanging="405"/>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4">
    <w:nsid w:val="21877E6B"/>
    <w:multiLevelType w:val="multilevel"/>
    <w:tmpl w:val="61C63E2E"/>
    <w:lvl w:ilvl="0">
      <w:start w:val="1"/>
      <w:numFmt w:val="decimal"/>
      <w:lvlText w:val="%1."/>
      <w:lvlJc w:val="left"/>
      <w:pPr>
        <w:ind w:left="360" w:hanging="360"/>
      </w:pPr>
      <w:rPr>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2B5E2E"/>
    <w:multiLevelType w:val="hybridMultilevel"/>
    <w:tmpl w:val="118A1CB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B4805D8"/>
    <w:multiLevelType w:val="multilevel"/>
    <w:tmpl w:val="9B58F814"/>
    <w:lvl w:ilvl="0">
      <w:start w:val="1"/>
      <w:numFmt w:val="none"/>
      <w:pStyle w:val="Ttulo1"/>
      <w:suff w:val="nothing"/>
      <w:lvlText w:val=""/>
      <w:lvlJc w:val="left"/>
      <w:pPr>
        <w:ind w:left="432" w:hanging="432"/>
      </w:pPr>
    </w:lvl>
    <w:lvl w:ilvl="1">
      <w:start w:val="1"/>
      <w:numFmt w:val="none"/>
      <w:pStyle w:val="Ttulo2"/>
      <w:suff w:val="nothing"/>
      <w:lvlText w:val=""/>
      <w:lvlJc w:val="left"/>
      <w:pPr>
        <w:ind w:left="576" w:hanging="576"/>
      </w:pPr>
    </w:lvl>
    <w:lvl w:ilvl="2">
      <w:start w:val="1"/>
      <w:numFmt w:val="none"/>
      <w:pStyle w:val="Ttulo3"/>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7">
    <w:nsid w:val="465F65C2"/>
    <w:multiLevelType w:val="multilevel"/>
    <w:tmpl w:val="2CAC41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BC86D6C"/>
    <w:multiLevelType w:val="hybridMultilevel"/>
    <w:tmpl w:val="3EAE09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7B8614D5"/>
    <w:multiLevelType w:val="hybridMultilevel"/>
    <w:tmpl w:val="A58ECA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3"/>
  </w:num>
  <w:num w:numId="6">
    <w:abstractNumId w:val="8"/>
  </w:num>
  <w:num w:numId="7">
    <w:abstractNumId w:val="6"/>
  </w:num>
  <w:num w:numId="8">
    <w:abstractNumId w:val="4"/>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C71"/>
    <w:rsid w:val="00004BDB"/>
    <w:rsid w:val="00012027"/>
    <w:rsid w:val="00015FED"/>
    <w:rsid w:val="00025B62"/>
    <w:rsid w:val="000507B9"/>
    <w:rsid w:val="000558E6"/>
    <w:rsid w:val="000778C7"/>
    <w:rsid w:val="000D5432"/>
    <w:rsid w:val="000D671A"/>
    <w:rsid w:val="000F33F3"/>
    <w:rsid w:val="001114C4"/>
    <w:rsid w:val="0011186F"/>
    <w:rsid w:val="00124165"/>
    <w:rsid w:val="001255D9"/>
    <w:rsid w:val="0019190C"/>
    <w:rsid w:val="001E27AF"/>
    <w:rsid w:val="001F611C"/>
    <w:rsid w:val="002121D8"/>
    <w:rsid w:val="00222FD6"/>
    <w:rsid w:val="002351CE"/>
    <w:rsid w:val="0024040F"/>
    <w:rsid w:val="0024406D"/>
    <w:rsid w:val="00261ECC"/>
    <w:rsid w:val="00274579"/>
    <w:rsid w:val="002B2B14"/>
    <w:rsid w:val="002D3357"/>
    <w:rsid w:val="002D507E"/>
    <w:rsid w:val="002F27CE"/>
    <w:rsid w:val="00310CBE"/>
    <w:rsid w:val="003338E3"/>
    <w:rsid w:val="00345640"/>
    <w:rsid w:val="00347C53"/>
    <w:rsid w:val="003511B1"/>
    <w:rsid w:val="003523BA"/>
    <w:rsid w:val="00360D18"/>
    <w:rsid w:val="0039727A"/>
    <w:rsid w:val="003A15B3"/>
    <w:rsid w:val="003B20F1"/>
    <w:rsid w:val="003B6F35"/>
    <w:rsid w:val="003C0497"/>
    <w:rsid w:val="003C04C9"/>
    <w:rsid w:val="003C6B01"/>
    <w:rsid w:val="003D6E5F"/>
    <w:rsid w:val="003F1172"/>
    <w:rsid w:val="00411AF0"/>
    <w:rsid w:val="00411F46"/>
    <w:rsid w:val="004168BC"/>
    <w:rsid w:val="004336F4"/>
    <w:rsid w:val="004679E2"/>
    <w:rsid w:val="00473F91"/>
    <w:rsid w:val="00475F88"/>
    <w:rsid w:val="004A2BB7"/>
    <w:rsid w:val="004C76B3"/>
    <w:rsid w:val="00536850"/>
    <w:rsid w:val="00544355"/>
    <w:rsid w:val="0056010F"/>
    <w:rsid w:val="00563F53"/>
    <w:rsid w:val="00587583"/>
    <w:rsid w:val="005A2A78"/>
    <w:rsid w:val="005D0A5C"/>
    <w:rsid w:val="005D2068"/>
    <w:rsid w:val="005D6D21"/>
    <w:rsid w:val="005D6F47"/>
    <w:rsid w:val="005E0985"/>
    <w:rsid w:val="005E2D22"/>
    <w:rsid w:val="005F5997"/>
    <w:rsid w:val="00613A6F"/>
    <w:rsid w:val="0065490F"/>
    <w:rsid w:val="0066273C"/>
    <w:rsid w:val="00664AAE"/>
    <w:rsid w:val="006740CC"/>
    <w:rsid w:val="00697B53"/>
    <w:rsid w:val="006A797A"/>
    <w:rsid w:val="006C54B5"/>
    <w:rsid w:val="006F5894"/>
    <w:rsid w:val="00725410"/>
    <w:rsid w:val="0074498E"/>
    <w:rsid w:val="00750502"/>
    <w:rsid w:val="00761D4E"/>
    <w:rsid w:val="0077548E"/>
    <w:rsid w:val="0077729E"/>
    <w:rsid w:val="00783536"/>
    <w:rsid w:val="007950EB"/>
    <w:rsid w:val="007B2E1E"/>
    <w:rsid w:val="007C6B71"/>
    <w:rsid w:val="00810C5E"/>
    <w:rsid w:val="00823120"/>
    <w:rsid w:val="00832260"/>
    <w:rsid w:val="008654BD"/>
    <w:rsid w:val="00885CA0"/>
    <w:rsid w:val="008C676D"/>
    <w:rsid w:val="008D43ED"/>
    <w:rsid w:val="008E0A1F"/>
    <w:rsid w:val="008E5BED"/>
    <w:rsid w:val="00963C3A"/>
    <w:rsid w:val="0097172B"/>
    <w:rsid w:val="009728F2"/>
    <w:rsid w:val="009A6332"/>
    <w:rsid w:val="009B7EF4"/>
    <w:rsid w:val="009F181B"/>
    <w:rsid w:val="00A37B50"/>
    <w:rsid w:val="00A53025"/>
    <w:rsid w:val="00A57C71"/>
    <w:rsid w:val="00A6141E"/>
    <w:rsid w:val="00A74917"/>
    <w:rsid w:val="00A87056"/>
    <w:rsid w:val="00A90B8D"/>
    <w:rsid w:val="00AB072E"/>
    <w:rsid w:val="00AC2210"/>
    <w:rsid w:val="00B13CCB"/>
    <w:rsid w:val="00B13D10"/>
    <w:rsid w:val="00B20D9B"/>
    <w:rsid w:val="00B72CE0"/>
    <w:rsid w:val="00B972C9"/>
    <w:rsid w:val="00BA6204"/>
    <w:rsid w:val="00BB18D1"/>
    <w:rsid w:val="00BE0B95"/>
    <w:rsid w:val="00BE12C3"/>
    <w:rsid w:val="00BF1029"/>
    <w:rsid w:val="00BF202C"/>
    <w:rsid w:val="00C20069"/>
    <w:rsid w:val="00C413A3"/>
    <w:rsid w:val="00C55E8F"/>
    <w:rsid w:val="00CA511C"/>
    <w:rsid w:val="00D23760"/>
    <w:rsid w:val="00D42A30"/>
    <w:rsid w:val="00D718AA"/>
    <w:rsid w:val="00D72E83"/>
    <w:rsid w:val="00DB219E"/>
    <w:rsid w:val="00DC7A65"/>
    <w:rsid w:val="00DD5C76"/>
    <w:rsid w:val="00DF06E4"/>
    <w:rsid w:val="00E07AE2"/>
    <w:rsid w:val="00E4458E"/>
    <w:rsid w:val="00E46C19"/>
    <w:rsid w:val="00E555BC"/>
    <w:rsid w:val="00E75F9F"/>
    <w:rsid w:val="00E965C9"/>
    <w:rsid w:val="00EA7CD0"/>
    <w:rsid w:val="00ED6343"/>
    <w:rsid w:val="00EE1F00"/>
    <w:rsid w:val="00EE5714"/>
    <w:rsid w:val="00F12DCC"/>
    <w:rsid w:val="00F2449F"/>
    <w:rsid w:val="00F50B32"/>
    <w:rsid w:val="00F7273E"/>
    <w:rsid w:val="00F97C60"/>
    <w:rsid w:val="00FA2638"/>
    <w:rsid w:val="00FA76ED"/>
    <w:rsid w:val="00FB58EE"/>
    <w:rsid w:val="00FC3B4E"/>
    <w:rsid w:val="00FE3AA7"/>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8A6E587-C715-469F-9B10-1B7EADC16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adro"/>
    <w:next w:val="Padro"/>
    <w:link w:val="Ttulo1Char"/>
    <w:rsid w:val="00ED6343"/>
    <w:pPr>
      <w:keepNext/>
      <w:numPr>
        <w:numId w:val="7"/>
      </w:numPr>
      <w:spacing w:before="240" w:after="60"/>
      <w:outlineLvl w:val="0"/>
    </w:pPr>
    <w:rPr>
      <w:rFonts w:ascii="Arial" w:hAnsi="Arial" w:cs="Arial"/>
      <w:b/>
      <w:bCs/>
      <w:sz w:val="32"/>
      <w:szCs w:val="32"/>
    </w:rPr>
  </w:style>
  <w:style w:type="paragraph" w:styleId="Ttulo2">
    <w:name w:val="heading 2"/>
    <w:basedOn w:val="Padro"/>
    <w:next w:val="Padro"/>
    <w:link w:val="Ttulo2Char"/>
    <w:rsid w:val="00ED6343"/>
    <w:pPr>
      <w:keepNext/>
      <w:numPr>
        <w:ilvl w:val="1"/>
        <w:numId w:val="7"/>
      </w:numPr>
      <w:spacing w:before="240" w:after="60"/>
      <w:outlineLvl w:val="1"/>
    </w:pPr>
    <w:rPr>
      <w:rFonts w:ascii="Arial" w:hAnsi="Arial" w:cs="Arial"/>
      <w:b/>
      <w:bCs/>
      <w:i/>
      <w:iCs/>
      <w:sz w:val="28"/>
      <w:szCs w:val="28"/>
    </w:rPr>
  </w:style>
  <w:style w:type="paragraph" w:styleId="Ttulo3">
    <w:name w:val="heading 3"/>
    <w:basedOn w:val="Padro"/>
    <w:next w:val="Padro"/>
    <w:link w:val="Ttulo3Char"/>
    <w:rsid w:val="00ED6343"/>
    <w:pPr>
      <w:keepNext/>
      <w:numPr>
        <w:ilvl w:val="2"/>
        <w:numId w:val="7"/>
      </w:numPr>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57C71"/>
    <w:pPr>
      <w:tabs>
        <w:tab w:val="center" w:pos="4252"/>
        <w:tab w:val="right" w:pos="8504"/>
      </w:tabs>
      <w:spacing w:after="0" w:line="240" w:lineRule="auto"/>
    </w:pPr>
  </w:style>
  <w:style w:type="character" w:customStyle="1" w:styleId="CabealhoChar">
    <w:name w:val="Cabeçalho Char"/>
    <w:basedOn w:val="Fontepargpadro"/>
    <w:link w:val="Cabealho"/>
    <w:rsid w:val="00A57C71"/>
  </w:style>
  <w:style w:type="paragraph" w:styleId="Rodap">
    <w:name w:val="footer"/>
    <w:basedOn w:val="Normal"/>
    <w:link w:val="RodapChar"/>
    <w:uiPriority w:val="99"/>
    <w:unhideWhenUsed/>
    <w:rsid w:val="00A57C71"/>
    <w:pPr>
      <w:tabs>
        <w:tab w:val="center" w:pos="4252"/>
        <w:tab w:val="right" w:pos="8504"/>
      </w:tabs>
      <w:spacing w:after="0" w:line="240" w:lineRule="auto"/>
    </w:pPr>
  </w:style>
  <w:style w:type="character" w:customStyle="1" w:styleId="RodapChar">
    <w:name w:val="Rodapé Char"/>
    <w:basedOn w:val="Fontepargpadro"/>
    <w:link w:val="Rodap"/>
    <w:uiPriority w:val="99"/>
    <w:rsid w:val="00A57C71"/>
  </w:style>
  <w:style w:type="paragraph" w:styleId="Textodebalo">
    <w:name w:val="Balloon Text"/>
    <w:basedOn w:val="Normal"/>
    <w:link w:val="TextodebaloChar"/>
    <w:uiPriority w:val="99"/>
    <w:semiHidden/>
    <w:unhideWhenUsed/>
    <w:rsid w:val="00A57C7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57C71"/>
    <w:rPr>
      <w:rFonts w:ascii="Tahoma" w:hAnsi="Tahoma" w:cs="Tahoma"/>
      <w:sz w:val="16"/>
      <w:szCs w:val="16"/>
    </w:rPr>
  </w:style>
  <w:style w:type="paragraph" w:customStyle="1" w:styleId="TuloABRALIC">
    <w:name w:val="T咜ulo ABRALIC"/>
    <w:basedOn w:val="Normal"/>
    <w:uiPriority w:val="99"/>
    <w:rsid w:val="00761D4E"/>
    <w:pPr>
      <w:widowControl w:val="0"/>
      <w:autoSpaceDE w:val="0"/>
      <w:autoSpaceDN w:val="0"/>
      <w:adjustRightInd w:val="0"/>
      <w:spacing w:after="0" w:line="240" w:lineRule="auto"/>
      <w:jc w:val="center"/>
    </w:pPr>
    <w:rPr>
      <w:rFonts w:ascii="Times New Roman" w:eastAsia="Times New Roman" w:hAnsi="Times New Roman" w:cs="Times New Roman"/>
      <w:b/>
      <w:bCs/>
      <w:sz w:val="32"/>
      <w:szCs w:val="32"/>
      <w:lang w:val="de-DE" w:bidi="hi-IN"/>
    </w:rPr>
  </w:style>
  <w:style w:type="paragraph" w:styleId="Textodenotadefim">
    <w:name w:val="endnote text"/>
    <w:basedOn w:val="Normal"/>
    <w:link w:val="TextodenotadefimChar"/>
    <w:uiPriority w:val="99"/>
    <w:rsid w:val="00761D4E"/>
    <w:pPr>
      <w:widowControl w:val="0"/>
      <w:autoSpaceDE w:val="0"/>
      <w:autoSpaceDN w:val="0"/>
      <w:adjustRightInd w:val="0"/>
      <w:spacing w:after="0" w:line="240" w:lineRule="auto"/>
      <w:ind w:left="283" w:hanging="283"/>
    </w:pPr>
    <w:rPr>
      <w:rFonts w:ascii="Times New Roman" w:eastAsia="Times New Roman" w:hAnsi="Times New Roman" w:cs="Times New Roman"/>
      <w:sz w:val="20"/>
      <w:szCs w:val="20"/>
      <w:lang w:val="de-DE" w:bidi="hi-IN"/>
    </w:rPr>
  </w:style>
  <w:style w:type="character" w:customStyle="1" w:styleId="TextodenotadefimChar">
    <w:name w:val="Texto de nota de fim Char"/>
    <w:basedOn w:val="Fontepargpadro"/>
    <w:link w:val="Textodenotadefim"/>
    <w:uiPriority w:val="99"/>
    <w:rsid w:val="00761D4E"/>
    <w:rPr>
      <w:rFonts w:ascii="Times New Roman" w:eastAsia="Times New Roman" w:hAnsi="Times New Roman" w:cs="Times New Roman"/>
      <w:sz w:val="20"/>
      <w:szCs w:val="20"/>
      <w:lang w:val="de-DE" w:bidi="hi-IN"/>
    </w:rPr>
  </w:style>
  <w:style w:type="paragraph" w:customStyle="1" w:styleId="AutoresABRALIC">
    <w:name w:val="Autores ABRALIC"/>
    <w:basedOn w:val="Normal"/>
    <w:uiPriority w:val="99"/>
    <w:rsid w:val="00761D4E"/>
    <w:pPr>
      <w:widowControl w:val="0"/>
      <w:autoSpaceDE w:val="0"/>
      <w:autoSpaceDN w:val="0"/>
      <w:adjustRightInd w:val="0"/>
      <w:spacing w:after="0" w:line="240" w:lineRule="auto"/>
      <w:jc w:val="right"/>
    </w:pPr>
    <w:rPr>
      <w:rFonts w:ascii="Times New Roman" w:eastAsia="Times New Roman" w:hAnsi="Times New Roman" w:cs="Times New Roman"/>
      <w:sz w:val="24"/>
      <w:szCs w:val="24"/>
      <w:lang w:val="de-DE" w:bidi="hi-IN"/>
    </w:rPr>
  </w:style>
  <w:style w:type="paragraph" w:customStyle="1" w:styleId="CorpodeTextoResumoABRALIC">
    <w:name w:val="Corpo de Texto Resumo ABRALIC"/>
    <w:basedOn w:val="Normal"/>
    <w:uiPriority w:val="99"/>
    <w:rsid w:val="00761D4E"/>
    <w:pPr>
      <w:widowControl w:val="0"/>
      <w:autoSpaceDE w:val="0"/>
      <w:autoSpaceDN w:val="0"/>
      <w:adjustRightInd w:val="0"/>
      <w:spacing w:before="240" w:after="0" w:line="240" w:lineRule="auto"/>
      <w:ind w:left="397" w:right="397"/>
      <w:jc w:val="both"/>
    </w:pPr>
    <w:rPr>
      <w:rFonts w:ascii="Times New Roman" w:eastAsia="Times New Roman" w:hAnsi="Times New Roman" w:cs="Times New Roman"/>
      <w:i/>
      <w:iCs/>
      <w:lang w:bidi="hi-IN"/>
    </w:rPr>
  </w:style>
  <w:style w:type="paragraph" w:customStyle="1" w:styleId="TuloResumoABRALIC">
    <w:name w:val="T咜ulo Resumo ABRALIC"/>
    <w:basedOn w:val="Normal"/>
    <w:uiPriority w:val="99"/>
    <w:rsid w:val="00761D4E"/>
    <w:pPr>
      <w:widowControl w:val="0"/>
      <w:autoSpaceDE w:val="0"/>
      <w:autoSpaceDN w:val="0"/>
      <w:adjustRightInd w:val="0"/>
      <w:spacing w:after="0" w:line="240" w:lineRule="auto"/>
    </w:pPr>
    <w:rPr>
      <w:rFonts w:ascii="Times New Roman" w:eastAsia="Times New Roman" w:hAnsi="Times New Roman" w:cs="Times New Roman"/>
      <w:b/>
      <w:bCs/>
      <w:i/>
      <w:iCs/>
      <w:sz w:val="28"/>
      <w:szCs w:val="28"/>
      <w:lang w:val="de-DE" w:bidi="hi-IN"/>
    </w:rPr>
  </w:style>
  <w:style w:type="paragraph" w:customStyle="1" w:styleId="Nel1ABRALIC">
    <w:name w:val="N咩el 1 ABRALIC"/>
    <w:basedOn w:val="Normal"/>
    <w:uiPriority w:val="99"/>
    <w:rsid w:val="00761D4E"/>
    <w:pPr>
      <w:widowControl w:val="0"/>
      <w:autoSpaceDE w:val="0"/>
      <w:autoSpaceDN w:val="0"/>
      <w:adjustRightInd w:val="0"/>
      <w:spacing w:before="240" w:after="120" w:line="240" w:lineRule="auto"/>
    </w:pPr>
    <w:rPr>
      <w:rFonts w:ascii="Times New Roman" w:eastAsia="Times New Roman" w:hAnsi="Times New Roman" w:cs="Times New Roman"/>
      <w:b/>
      <w:bCs/>
      <w:sz w:val="28"/>
      <w:szCs w:val="28"/>
      <w:lang w:val="de-DE" w:bidi="hi-IN"/>
    </w:rPr>
  </w:style>
  <w:style w:type="paragraph" w:customStyle="1" w:styleId="CorpodeTextoABRALIC">
    <w:name w:val="Corpo de Texto ABRALIC"/>
    <w:basedOn w:val="Normal"/>
    <w:uiPriority w:val="99"/>
    <w:rsid w:val="00761D4E"/>
    <w:pPr>
      <w:widowControl w:val="0"/>
      <w:autoSpaceDE w:val="0"/>
      <w:autoSpaceDN w:val="0"/>
      <w:adjustRightInd w:val="0"/>
      <w:spacing w:after="120" w:line="240" w:lineRule="auto"/>
      <w:ind w:firstLine="567"/>
      <w:jc w:val="both"/>
    </w:pPr>
    <w:rPr>
      <w:rFonts w:ascii="Times New Roman" w:eastAsia="Times New Roman" w:hAnsi="Times New Roman" w:cs="Times New Roman"/>
      <w:sz w:val="24"/>
      <w:szCs w:val="24"/>
      <w:lang w:bidi="hi-IN"/>
    </w:rPr>
  </w:style>
  <w:style w:type="paragraph" w:customStyle="1" w:styleId="Nel2ABRALIC">
    <w:name w:val="N咩el 2 ABRALIC"/>
    <w:uiPriority w:val="99"/>
    <w:rsid w:val="00761D4E"/>
    <w:pPr>
      <w:widowControl w:val="0"/>
      <w:autoSpaceDE w:val="0"/>
      <w:autoSpaceDN w:val="0"/>
      <w:adjustRightInd w:val="0"/>
      <w:spacing w:after="0" w:line="240" w:lineRule="auto"/>
    </w:pPr>
    <w:rPr>
      <w:rFonts w:ascii="Times New Roman" w:eastAsia="Times New Roman" w:hAnsi="Times New Roman" w:cs="Times New Roman"/>
      <w:b/>
      <w:bCs/>
      <w:sz w:val="24"/>
      <w:szCs w:val="24"/>
      <w:lang w:bidi="hi-IN"/>
    </w:rPr>
  </w:style>
  <w:style w:type="paragraph" w:customStyle="1" w:styleId="TuloIntroduoABRALIC">
    <w:name w:val="T咜ulo Introdu鈬o ABRALIC"/>
    <w:basedOn w:val="Nel1ABRALIC"/>
    <w:next w:val="Nel1ABRALIC"/>
    <w:uiPriority w:val="99"/>
    <w:rsid w:val="00761D4E"/>
  </w:style>
  <w:style w:type="paragraph" w:customStyle="1" w:styleId="TuloConclusABRALIC">
    <w:name w:val="T咜ulo Conclus縊 ABRALIC"/>
    <w:basedOn w:val="TuloIntroduoABRALIC"/>
    <w:uiPriority w:val="99"/>
    <w:rsid w:val="00761D4E"/>
  </w:style>
  <w:style w:type="paragraph" w:customStyle="1" w:styleId="ReferciasABRALIC">
    <w:name w:val="Refer麩cias ABRALIC"/>
    <w:basedOn w:val="Normal"/>
    <w:uiPriority w:val="99"/>
    <w:rsid w:val="00761D4E"/>
    <w:pPr>
      <w:widowControl w:val="0"/>
      <w:autoSpaceDE w:val="0"/>
      <w:autoSpaceDN w:val="0"/>
      <w:adjustRightInd w:val="0"/>
      <w:spacing w:before="120" w:after="0" w:line="240" w:lineRule="auto"/>
    </w:pPr>
    <w:rPr>
      <w:rFonts w:ascii="Times New Roman" w:eastAsia="Times New Roman" w:hAnsi="Times New Roman" w:cs="Times New Roman"/>
      <w:sz w:val="24"/>
      <w:szCs w:val="24"/>
      <w:lang w:val="en-US" w:bidi="hi-IN"/>
    </w:rPr>
  </w:style>
  <w:style w:type="paragraph" w:customStyle="1" w:styleId="TuloReferciasABRALIC">
    <w:name w:val="T咜ulo Refer麩cias ABRALIC"/>
    <w:basedOn w:val="TuloIntroduoABRALIC"/>
    <w:uiPriority w:val="99"/>
    <w:rsid w:val="00761D4E"/>
    <w:rPr>
      <w:lang w:val="pt-BR"/>
    </w:rPr>
  </w:style>
  <w:style w:type="paragraph" w:customStyle="1" w:styleId="CitaoABRALIC">
    <w:name w:val="Cita鈬o ABRALIC"/>
    <w:basedOn w:val="CorpodeTextoABRALIC"/>
    <w:uiPriority w:val="99"/>
    <w:rsid w:val="00761D4E"/>
    <w:pPr>
      <w:ind w:left="2268" w:firstLine="0"/>
    </w:pPr>
    <w:rPr>
      <w:sz w:val="22"/>
      <w:szCs w:val="22"/>
    </w:rPr>
  </w:style>
  <w:style w:type="character" w:customStyle="1" w:styleId="EndnoteSymbol">
    <w:name w:val="Endnote Symbol"/>
    <w:uiPriority w:val="99"/>
    <w:rsid w:val="00761D4E"/>
    <w:rPr>
      <w:rFonts w:eastAsia="DejaVu Sans" w:cs="Times New Roman"/>
      <w:position w:val="10"/>
      <w:lang w:val="x-none" w:eastAsia="zh-CN" w:bidi="hi-IN"/>
    </w:rPr>
  </w:style>
  <w:style w:type="character" w:customStyle="1" w:styleId="PalavraestrangeiraABRALICChar">
    <w:name w:val="Palavra estrangeira ABRALIC Char"/>
    <w:uiPriority w:val="99"/>
    <w:rsid w:val="00761D4E"/>
    <w:rPr>
      <w:rFonts w:eastAsia="DejaVu Sans" w:cs="Times New Roman"/>
      <w:i/>
      <w:iCs/>
      <w:lang w:val="x-none" w:eastAsia="zh-CN" w:bidi="hi-IN"/>
    </w:rPr>
  </w:style>
  <w:style w:type="character" w:customStyle="1" w:styleId="3fnfaseouDestaqueABRALICChar">
    <w:name w:val="ﾊ3fnfase ou Destaque ABRALIC Char"/>
    <w:uiPriority w:val="99"/>
    <w:rsid w:val="00761D4E"/>
    <w:rPr>
      <w:rFonts w:eastAsia="DejaVu Sans" w:cs="Times New Roman"/>
      <w:b/>
      <w:bCs/>
      <w:lang w:val="x-none" w:eastAsia="zh-CN" w:bidi="hi-IN"/>
    </w:rPr>
  </w:style>
  <w:style w:type="paragraph" w:styleId="Textodenotaderodap">
    <w:name w:val="footnote text"/>
    <w:basedOn w:val="Normal"/>
    <w:link w:val="TextodenotaderodapChar"/>
    <w:unhideWhenUsed/>
    <w:rsid w:val="00E46C1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46C19"/>
    <w:rPr>
      <w:sz w:val="20"/>
      <w:szCs w:val="20"/>
    </w:rPr>
  </w:style>
  <w:style w:type="character" w:styleId="Refdenotaderodap">
    <w:name w:val="footnote reference"/>
    <w:basedOn w:val="Fontepargpadro"/>
    <w:uiPriority w:val="99"/>
    <w:semiHidden/>
    <w:unhideWhenUsed/>
    <w:rsid w:val="00E46C19"/>
    <w:rPr>
      <w:vertAlign w:val="superscript"/>
    </w:rPr>
  </w:style>
  <w:style w:type="character" w:styleId="Refdenotadefim">
    <w:name w:val="endnote reference"/>
    <w:basedOn w:val="Fontepargpadro"/>
    <w:uiPriority w:val="99"/>
    <w:semiHidden/>
    <w:unhideWhenUsed/>
    <w:rsid w:val="00E46C19"/>
    <w:rPr>
      <w:vertAlign w:val="superscript"/>
    </w:rPr>
  </w:style>
  <w:style w:type="paragraph" w:styleId="NormalWeb">
    <w:name w:val="Normal (Web)"/>
    <w:basedOn w:val="Normal"/>
    <w:uiPriority w:val="99"/>
    <w:unhideWhenUsed/>
    <w:rsid w:val="00FB58EE"/>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FB58EE"/>
    <w:rPr>
      <w:b/>
      <w:bCs/>
    </w:rPr>
  </w:style>
  <w:style w:type="character" w:customStyle="1" w:styleId="apple-converted-space">
    <w:name w:val="apple-converted-space"/>
    <w:basedOn w:val="Fontepargpadro"/>
    <w:rsid w:val="00FB58EE"/>
  </w:style>
  <w:style w:type="character" w:customStyle="1" w:styleId="TextodenotaderodapChar1">
    <w:name w:val="Texto de nota de rodapé Char1"/>
    <w:basedOn w:val="Fontepargpadro"/>
    <w:semiHidden/>
    <w:rsid w:val="0011186F"/>
    <w:rPr>
      <w:rFonts w:ascii="Calibri" w:eastAsia="Calibri" w:hAnsi="Calibri" w:cs="Times New Roman"/>
      <w:sz w:val="20"/>
      <w:szCs w:val="20"/>
      <w:lang w:eastAsia="en-US" w:bidi="ar-SA"/>
    </w:rPr>
  </w:style>
  <w:style w:type="paragraph" w:styleId="SemEspaamento">
    <w:name w:val="No Spacing"/>
    <w:rsid w:val="00ED6343"/>
    <w:pPr>
      <w:suppressAutoHyphens/>
      <w:spacing w:before="280" w:after="280" w:line="360" w:lineRule="auto"/>
      <w:jc w:val="both"/>
    </w:pPr>
    <w:rPr>
      <w:rFonts w:ascii="Calibri" w:eastAsia="Times New Roman" w:hAnsi="Calibri" w:cs="Calibri"/>
      <w:lang w:eastAsia="zh-CN"/>
    </w:rPr>
  </w:style>
  <w:style w:type="character" w:styleId="Refdecomentrio">
    <w:name w:val="annotation reference"/>
    <w:rsid w:val="00ED6343"/>
    <w:rPr>
      <w:sz w:val="16"/>
      <w:szCs w:val="16"/>
    </w:rPr>
  </w:style>
  <w:style w:type="character" w:customStyle="1" w:styleId="Ttulo1Char">
    <w:name w:val="Título 1 Char"/>
    <w:basedOn w:val="Fontepargpadro"/>
    <w:link w:val="Ttulo1"/>
    <w:rsid w:val="00ED6343"/>
    <w:rPr>
      <w:rFonts w:ascii="Arial" w:eastAsia="Times New Roman" w:hAnsi="Arial" w:cs="Arial"/>
      <w:b/>
      <w:bCs/>
      <w:sz w:val="32"/>
      <w:szCs w:val="32"/>
      <w:lang w:eastAsia="zh-CN"/>
    </w:rPr>
  </w:style>
  <w:style w:type="character" w:customStyle="1" w:styleId="Ttulo2Char">
    <w:name w:val="Título 2 Char"/>
    <w:basedOn w:val="Fontepargpadro"/>
    <w:link w:val="Ttulo2"/>
    <w:rsid w:val="00ED6343"/>
    <w:rPr>
      <w:rFonts w:ascii="Arial" w:eastAsia="Times New Roman" w:hAnsi="Arial" w:cs="Arial"/>
      <w:b/>
      <w:bCs/>
      <w:i/>
      <w:iCs/>
      <w:sz w:val="28"/>
      <w:szCs w:val="28"/>
      <w:lang w:eastAsia="zh-CN"/>
    </w:rPr>
  </w:style>
  <w:style w:type="character" w:customStyle="1" w:styleId="Ttulo3Char">
    <w:name w:val="Título 3 Char"/>
    <w:basedOn w:val="Fontepargpadro"/>
    <w:link w:val="Ttulo3"/>
    <w:rsid w:val="00ED6343"/>
    <w:rPr>
      <w:rFonts w:ascii="Arial" w:eastAsia="Times New Roman" w:hAnsi="Arial" w:cs="Arial"/>
      <w:b/>
      <w:bCs/>
      <w:sz w:val="26"/>
      <w:szCs w:val="26"/>
      <w:lang w:eastAsia="zh-CN"/>
    </w:rPr>
  </w:style>
  <w:style w:type="paragraph" w:customStyle="1" w:styleId="Padro">
    <w:name w:val="Padrão"/>
    <w:rsid w:val="00ED6343"/>
    <w:pPr>
      <w:tabs>
        <w:tab w:val="left" w:pos="709"/>
      </w:tabs>
      <w:suppressAutoHyphens/>
      <w:spacing w:after="160" w:line="254" w:lineRule="auto"/>
    </w:pPr>
    <w:rPr>
      <w:rFonts w:ascii="Times New Roman" w:eastAsia="Times New Roman" w:hAnsi="Times New Roman" w:cs="Times New Roman"/>
      <w:sz w:val="24"/>
      <w:szCs w:val="24"/>
      <w:lang w:eastAsia="zh-CN"/>
    </w:rPr>
  </w:style>
  <w:style w:type="paragraph" w:customStyle="1" w:styleId="Corpodetexto21">
    <w:name w:val="Corpo de texto 21"/>
    <w:basedOn w:val="Padro"/>
    <w:rsid w:val="00ED6343"/>
    <w:pPr>
      <w:spacing w:after="120" w:line="480" w:lineRule="auto"/>
    </w:pPr>
  </w:style>
  <w:style w:type="paragraph" w:styleId="PargrafodaLista">
    <w:name w:val="List Paragraph"/>
    <w:basedOn w:val="Padro"/>
    <w:rsid w:val="00ED6343"/>
    <w:pPr>
      <w:spacing w:after="200" w:line="276" w:lineRule="auto"/>
      <w:ind w:left="720"/>
    </w:pPr>
    <w:rPr>
      <w:rFonts w:ascii="Calibri" w:eastAsia="Calibri" w:hAnsi="Calibri" w:cs="Calibri"/>
      <w:sz w:val="22"/>
      <w:szCs w:val="22"/>
    </w:rPr>
  </w:style>
  <w:style w:type="paragraph" w:customStyle="1" w:styleId="Default">
    <w:name w:val="Default"/>
    <w:rsid w:val="00ED6343"/>
    <w:pPr>
      <w:suppressAutoHyphens/>
      <w:autoSpaceDE w:val="0"/>
      <w:spacing w:after="0" w:line="240" w:lineRule="auto"/>
    </w:pPr>
    <w:rPr>
      <w:rFonts w:ascii="Comic Sans MS" w:eastAsia="Times New Roman" w:hAnsi="Comic Sans MS" w:cs="Comic Sans MS"/>
      <w:color w:val="000000"/>
      <w:sz w:val="24"/>
      <w:szCs w:val="24"/>
      <w:lang w:eastAsia="zh-CN"/>
    </w:rPr>
  </w:style>
  <w:style w:type="character" w:styleId="Hyperlink">
    <w:name w:val="Hyperlink"/>
    <w:basedOn w:val="Fontepargpadro"/>
    <w:uiPriority w:val="99"/>
    <w:unhideWhenUsed/>
    <w:rsid w:val="008654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486434">
      <w:bodyDiv w:val="1"/>
      <w:marLeft w:val="0"/>
      <w:marRight w:val="0"/>
      <w:marTop w:val="0"/>
      <w:marBottom w:val="0"/>
      <w:divBdr>
        <w:top w:val="none" w:sz="0" w:space="0" w:color="auto"/>
        <w:left w:val="none" w:sz="0" w:space="0" w:color="auto"/>
        <w:bottom w:val="none" w:sz="0" w:space="0" w:color="auto"/>
        <w:right w:val="none" w:sz="0" w:space="0" w:color="auto"/>
      </w:divBdr>
    </w:div>
    <w:div w:id="839347612">
      <w:bodyDiv w:val="1"/>
      <w:marLeft w:val="0"/>
      <w:marRight w:val="0"/>
      <w:marTop w:val="0"/>
      <w:marBottom w:val="0"/>
      <w:divBdr>
        <w:top w:val="none" w:sz="0" w:space="0" w:color="auto"/>
        <w:left w:val="none" w:sz="0" w:space="0" w:color="auto"/>
        <w:bottom w:val="none" w:sz="0" w:space="0" w:color="auto"/>
        <w:right w:val="none" w:sz="0" w:space="0" w:color="auto"/>
      </w:divBdr>
    </w:div>
    <w:div w:id="846140472">
      <w:bodyDiv w:val="1"/>
      <w:marLeft w:val="0"/>
      <w:marRight w:val="0"/>
      <w:marTop w:val="0"/>
      <w:marBottom w:val="0"/>
      <w:divBdr>
        <w:top w:val="none" w:sz="0" w:space="0" w:color="auto"/>
        <w:left w:val="none" w:sz="0" w:space="0" w:color="auto"/>
        <w:bottom w:val="none" w:sz="0" w:space="0" w:color="auto"/>
        <w:right w:val="none" w:sz="0" w:space="0" w:color="auto"/>
      </w:divBdr>
    </w:div>
    <w:div w:id="917714859">
      <w:bodyDiv w:val="1"/>
      <w:marLeft w:val="0"/>
      <w:marRight w:val="0"/>
      <w:marTop w:val="0"/>
      <w:marBottom w:val="0"/>
      <w:divBdr>
        <w:top w:val="none" w:sz="0" w:space="0" w:color="auto"/>
        <w:left w:val="none" w:sz="0" w:space="0" w:color="auto"/>
        <w:bottom w:val="none" w:sz="0" w:space="0" w:color="auto"/>
        <w:right w:val="none" w:sz="0" w:space="0" w:color="auto"/>
      </w:divBdr>
    </w:div>
    <w:div w:id="101241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7FC0A-ED22-4EBA-BB9B-4917B9EA3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7468</Words>
  <Characters>40332</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Premiun Copiadora</dc:creator>
  <cp:lastModifiedBy>USer</cp:lastModifiedBy>
  <cp:revision>2</cp:revision>
  <dcterms:created xsi:type="dcterms:W3CDTF">2017-06-23T20:35:00Z</dcterms:created>
  <dcterms:modified xsi:type="dcterms:W3CDTF">2017-06-23T20:35:00Z</dcterms:modified>
</cp:coreProperties>
</file>